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85" w:rsidRPr="00352876" w:rsidRDefault="00BE1A85" w:rsidP="00BE1A85">
      <w:pPr>
        <w:rPr>
          <w:rFonts w:asciiTheme="minorHAnsi" w:hAnsiTheme="minorHAnsi"/>
          <w:b/>
          <w:color w:val="C00000"/>
          <w:sz w:val="32"/>
          <w:szCs w:val="20"/>
        </w:rPr>
      </w:pPr>
      <w:bookmarkStart w:id="0" w:name="_GoBack"/>
      <w:bookmarkEnd w:id="0"/>
    </w:p>
    <w:p w:rsidR="003E57A0" w:rsidRDefault="00906DC6" w:rsidP="007F155E">
      <w:pPr>
        <w:jc w:val="center"/>
        <w:rPr>
          <w:rFonts w:asciiTheme="minorHAnsi" w:hAnsiTheme="minorHAnsi"/>
          <w:b/>
          <w:color w:val="C00000"/>
          <w:sz w:val="32"/>
          <w:szCs w:val="20"/>
        </w:rPr>
      </w:pPr>
      <w:r w:rsidRPr="00352876">
        <w:rPr>
          <w:rFonts w:asciiTheme="minorHAnsi" w:hAnsiTheme="minorHAnsi"/>
          <w:b/>
          <w:color w:val="C00000"/>
          <w:sz w:val="32"/>
          <w:szCs w:val="20"/>
        </w:rPr>
        <w:t>ELENCO PERSONE</w:t>
      </w:r>
      <w:r w:rsidR="00A06A03" w:rsidRPr="00352876">
        <w:rPr>
          <w:rFonts w:asciiTheme="minorHAnsi" w:hAnsiTheme="minorHAnsi"/>
          <w:b/>
          <w:color w:val="C00000"/>
          <w:sz w:val="32"/>
          <w:szCs w:val="20"/>
        </w:rPr>
        <w:t xml:space="preserve"> CL</w:t>
      </w:r>
      <w:r w:rsidR="000B230C">
        <w:rPr>
          <w:rFonts w:asciiTheme="minorHAnsi" w:hAnsiTheme="minorHAnsi"/>
          <w:b/>
          <w:color w:val="C00000"/>
          <w:sz w:val="32"/>
          <w:szCs w:val="20"/>
        </w:rPr>
        <w:t>I</w:t>
      </w:r>
      <w:r w:rsidR="00A06A03" w:rsidRPr="00352876">
        <w:rPr>
          <w:rFonts w:asciiTheme="minorHAnsi" w:hAnsiTheme="minorHAnsi"/>
          <w:b/>
          <w:color w:val="C00000"/>
          <w:sz w:val="32"/>
          <w:szCs w:val="20"/>
        </w:rPr>
        <w:t>ENTE PARTNER</w:t>
      </w:r>
    </w:p>
    <w:p w:rsidR="007F155E" w:rsidRPr="00352876" w:rsidRDefault="007F155E" w:rsidP="007F155E">
      <w:pPr>
        <w:jc w:val="center"/>
        <w:rPr>
          <w:rFonts w:asciiTheme="minorHAnsi" w:hAnsiTheme="minorHAnsi"/>
          <w:sz w:val="32"/>
          <w:szCs w:val="20"/>
        </w:rPr>
      </w:pPr>
    </w:p>
    <w:p w:rsidR="00906DC6" w:rsidRPr="00352876" w:rsidRDefault="00906DC6" w:rsidP="004B5D32">
      <w:pPr>
        <w:jc w:val="both"/>
        <w:rPr>
          <w:rFonts w:asciiTheme="minorHAnsi" w:hAnsiTheme="minorHAnsi"/>
          <w:sz w:val="20"/>
          <w:szCs w:val="20"/>
        </w:rPr>
      </w:pPr>
      <w:r w:rsidRPr="00352876">
        <w:rPr>
          <w:rFonts w:asciiTheme="minorHAnsi" w:hAnsiTheme="minorHAnsi"/>
          <w:sz w:val="20"/>
          <w:szCs w:val="20"/>
        </w:rPr>
        <w:t>Di seguito l’elenco delle persone designate dal Cliente</w:t>
      </w:r>
      <w:r w:rsidR="00A06A03" w:rsidRPr="00352876">
        <w:rPr>
          <w:rFonts w:asciiTheme="minorHAnsi" w:hAnsiTheme="minorHAnsi"/>
          <w:sz w:val="20"/>
          <w:szCs w:val="20"/>
        </w:rPr>
        <w:t xml:space="preserve"> Partner</w:t>
      </w:r>
      <w:r w:rsidRPr="00352876">
        <w:rPr>
          <w:rFonts w:asciiTheme="minorHAnsi" w:hAnsiTheme="minorHAnsi"/>
          <w:sz w:val="20"/>
          <w:szCs w:val="20"/>
        </w:rPr>
        <w:t xml:space="preserve"> ad operare in suo nome, conto e interesse con Aruba Pec per l’esecuzione del contratto in funzione del ruolo:</w:t>
      </w:r>
    </w:p>
    <w:p w:rsidR="003E57A0" w:rsidRPr="00352876" w:rsidRDefault="003E57A0" w:rsidP="004B5D32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106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373"/>
        <w:gridCol w:w="1588"/>
        <w:gridCol w:w="3531"/>
      </w:tblGrid>
      <w:tr w:rsidR="00906DC6" w:rsidRPr="00352876" w:rsidTr="003E57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3E57A0" w:rsidP="003E57A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Ruolo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Responsabile della Conservazione / Delegato</w:t>
            </w:r>
            <w:bookmarkStart w:id="1" w:name="_Ref400707973"/>
            <w:r w:rsidR="007F0627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footnoteReference w:id="1"/>
            </w:r>
            <w:bookmarkEnd w:id="1"/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Riceve account e PWD dell’utente master per la gestione del sistema di </w:t>
            </w:r>
          </w:p>
          <w:p w:rsidR="00906DC6" w:rsidRPr="00352876" w:rsidRDefault="00906DC6" w:rsidP="003E57A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Riceve tutte le notifiche del processo di conservazione</w:t>
            </w:r>
          </w:p>
        </w:tc>
      </w:tr>
      <w:tr w:rsidR="00906DC6" w:rsidRPr="00352876" w:rsidTr="00DA72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Cognome e Nome incaricato*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Codice Fiscale*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Luogo e data di nascita*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Recapito Tel.*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Cellulare*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Indirizzo PEC*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Indirizzo e-mail*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06DC6" w:rsidRPr="00352876" w:rsidRDefault="00906DC6" w:rsidP="003E57A0">
      <w:pPr>
        <w:rPr>
          <w:rFonts w:asciiTheme="minorHAnsi" w:hAnsiTheme="minorHAnsi"/>
          <w:sz w:val="20"/>
          <w:szCs w:val="20"/>
        </w:rPr>
      </w:pPr>
    </w:p>
    <w:tbl>
      <w:tblPr>
        <w:tblW w:w="106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373"/>
        <w:gridCol w:w="1588"/>
        <w:gridCol w:w="3531"/>
      </w:tblGrid>
      <w:tr w:rsidR="00906DC6" w:rsidRPr="00352876" w:rsidTr="003E57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3E57A0" w:rsidP="003E57A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Ruolo</w:t>
            </w:r>
            <w:r w:rsidR="00906DC6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Responsabile Produttore</w:t>
            </w:r>
            <w:r w:rsidR="00F97A5F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fldChar w:fldCharType="begin"/>
            </w:r>
            <w:r w:rsidR="00F97A5F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instrText xml:space="preserve"> NOTEREF _Ref400707973 \h  \* MERGEFORMAT </w:instrText>
            </w:r>
            <w:r w:rsidR="00F97A5F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</w:r>
            <w:r w:rsidR="00F97A5F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fldChar w:fldCharType="separate"/>
            </w: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t>1</w:t>
            </w:r>
            <w:r w:rsidR="00F97A5F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Riceve tutte le notifiche del processo di conservazione</w:t>
            </w:r>
          </w:p>
          <w:p w:rsidR="00906DC6" w:rsidRPr="00352876" w:rsidRDefault="00906DC6" w:rsidP="003E57A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Riceve tutti gli alert amministrativi</w:t>
            </w:r>
          </w:p>
        </w:tc>
      </w:tr>
      <w:tr w:rsidR="00906DC6" w:rsidRPr="00352876" w:rsidTr="00DA7235">
        <w:trPr>
          <w:trHeight w:val="397"/>
        </w:trPr>
        <w:tc>
          <w:tcPr>
            <w:tcW w:w="10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 xml:space="preserve">Selezionare se uguale a 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1297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7A0" w:rsidRPr="0035287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352876">
              <w:rPr>
                <w:rFonts w:asciiTheme="minorHAnsi" w:hAnsiTheme="minorHAnsi"/>
                <w:sz w:val="20"/>
                <w:szCs w:val="20"/>
              </w:rPr>
              <w:t>Responsabile della Conservazione / Delegato</w:t>
            </w:r>
          </w:p>
        </w:tc>
      </w:tr>
      <w:tr w:rsidR="00906DC6" w:rsidRPr="00352876" w:rsidTr="00DA72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Cognome e Nome incaricato*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Codice Fiscale*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Luogo e data di nascita*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Recapito Tel.</w:t>
            </w:r>
            <w:bookmarkStart w:id="2" w:name="_Ref400708131"/>
            <w:r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ootnoteReference w:id="2"/>
            </w:r>
            <w:bookmarkEnd w:id="2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Cellulare*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Indirizzo PEC</w:t>
            </w:r>
            <w:r w:rsidR="007F0627" w:rsidRPr="003528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begin"/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instrText xml:space="preserve"> NOTEREF _Ref400708131 \h  \* MERGEFORMAT </w:instrTex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separate"/>
            </w:r>
            <w:r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Indirizzo e-mail</w:t>
            </w:r>
            <w:r w:rsidR="00F71F89" w:rsidRPr="003528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begin"/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instrText xml:space="preserve"> NOTEREF _Ref400708131 \h  \* MERGEFORMAT </w:instrTex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separate"/>
            </w:r>
            <w:r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06DC6" w:rsidRPr="00352876" w:rsidRDefault="00906DC6" w:rsidP="003E57A0">
      <w:pPr>
        <w:rPr>
          <w:rFonts w:asciiTheme="minorHAnsi" w:hAnsiTheme="minorHAnsi"/>
          <w:sz w:val="20"/>
          <w:szCs w:val="20"/>
        </w:rPr>
      </w:pPr>
    </w:p>
    <w:tbl>
      <w:tblPr>
        <w:tblW w:w="106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373"/>
        <w:gridCol w:w="1588"/>
        <w:gridCol w:w="3531"/>
      </w:tblGrid>
      <w:tr w:rsidR="00906DC6" w:rsidRPr="00352876" w:rsidTr="003E57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3E57A0" w:rsidP="003E57A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Ruolo</w:t>
            </w:r>
            <w:r w:rsidR="00906DC6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Responsabile Amministrativo</w:t>
            </w:r>
            <w:r w:rsidR="00F71F89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97A5F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fldChar w:fldCharType="begin"/>
            </w:r>
            <w:r w:rsidR="00F97A5F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instrText xml:space="preserve"> NOTEREF _Ref400707973 \h  \* MERGEFORMAT </w:instrText>
            </w:r>
            <w:r w:rsidR="00F97A5F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</w:r>
            <w:r w:rsidR="00F97A5F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fldChar w:fldCharType="separate"/>
            </w: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t>1</w:t>
            </w:r>
            <w:r w:rsidR="00F97A5F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Riceve tutti gli alert amministrativi</w:t>
            </w:r>
          </w:p>
        </w:tc>
      </w:tr>
      <w:tr w:rsidR="00906DC6" w:rsidRPr="00352876" w:rsidTr="00DA7235">
        <w:trPr>
          <w:trHeight w:val="397"/>
        </w:trPr>
        <w:tc>
          <w:tcPr>
            <w:tcW w:w="10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Selezionare se uguale a</w:t>
            </w:r>
            <w:r w:rsidR="003E57A0" w:rsidRPr="0035287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352876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2912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7A0" w:rsidRPr="0035287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352876">
              <w:rPr>
                <w:rFonts w:asciiTheme="minorHAnsi" w:hAnsiTheme="minorHAnsi"/>
                <w:sz w:val="20"/>
                <w:szCs w:val="20"/>
              </w:rPr>
              <w:t xml:space="preserve"> Responsabile della Conservazione / Delegato    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4971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7A0" w:rsidRPr="0035287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E57A0" w:rsidRPr="003528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2876">
              <w:rPr>
                <w:rFonts w:asciiTheme="minorHAnsi" w:hAnsiTheme="minorHAnsi"/>
                <w:sz w:val="20"/>
                <w:szCs w:val="20"/>
              </w:rPr>
              <w:t>Responsabile Produttore</w:t>
            </w:r>
          </w:p>
        </w:tc>
      </w:tr>
      <w:tr w:rsidR="00906DC6" w:rsidRPr="00352876" w:rsidTr="00DA72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Cognome e Nome incaricato*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Codice Fiscale*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Luogo e data di nascita*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F71F89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Recapito Tel.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begin"/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instrText xml:space="preserve"> NOTEREF _Ref400708131 \h  \* MERGEFORMAT </w:instrTex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separate"/>
            </w:r>
            <w:r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Cellulare*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7F0627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Indirizzo PEC</w:t>
            </w:r>
            <w:r w:rsidR="007F0627" w:rsidRPr="003528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F0627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begin"/>
            </w:r>
            <w:r w:rsidR="007F0627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instrText xml:space="preserve"> NOTEREF _Ref400708131 \h </w:instrText>
            </w:r>
            <w:r w:rsidR="00352876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instrText xml:space="preserve"> \* MERGEFORMAT </w:instrText>
            </w:r>
            <w:r w:rsidR="007F0627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</w:r>
            <w:r w:rsidR="007F0627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separate"/>
            </w:r>
            <w:r w:rsidR="007F0627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="007F0627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Indirizzo e-mail</w:t>
            </w:r>
            <w:r w:rsidR="00F71F89" w:rsidRPr="003528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begin"/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instrText xml:space="preserve"> NOTEREF _Ref400708131 \h  \* MERGEFORMAT </w:instrTex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separate"/>
            </w:r>
            <w:r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06DC6" w:rsidRPr="00352876" w:rsidRDefault="00906DC6" w:rsidP="003E57A0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</w:p>
    <w:tbl>
      <w:tblPr>
        <w:tblW w:w="106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373"/>
        <w:gridCol w:w="1588"/>
        <w:gridCol w:w="3531"/>
      </w:tblGrid>
      <w:tr w:rsidR="00906DC6" w:rsidRPr="00352876" w:rsidTr="003E57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3E57A0" w:rsidP="003E57A0">
            <w:pPr>
              <w:shd w:val="clear" w:color="auto" w:fill="808080" w:themeFill="background1" w:themeFillShade="8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Ruolo</w:t>
            </w:r>
            <w:r w:rsidR="00906DC6"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906DC6" w:rsidP="003E57A0">
            <w:pPr>
              <w:shd w:val="clear" w:color="auto" w:fill="808080" w:themeFill="background1" w:themeFillShade="8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Responsabile Tecnico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06DC6" w:rsidRPr="00352876" w:rsidRDefault="00906DC6" w:rsidP="003E57A0">
            <w:pPr>
              <w:shd w:val="clear" w:color="auto" w:fill="808080" w:themeFill="background1" w:themeFillShade="8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Riceve tutte le notifiche del processo di conservazione </w:t>
            </w:r>
          </w:p>
          <w:p w:rsidR="00906DC6" w:rsidRPr="00352876" w:rsidRDefault="00906DC6" w:rsidP="003E57A0">
            <w:pPr>
              <w:shd w:val="clear" w:color="auto" w:fill="808080" w:themeFill="background1" w:themeFillShade="8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Riceve tutti gli alert amministrativi</w:t>
            </w:r>
          </w:p>
        </w:tc>
      </w:tr>
      <w:tr w:rsidR="00906DC6" w:rsidRPr="00352876" w:rsidTr="00DA7235">
        <w:trPr>
          <w:trHeight w:val="397"/>
        </w:trPr>
        <w:tc>
          <w:tcPr>
            <w:tcW w:w="10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Selezionare se uguale a</w:t>
            </w:r>
            <w:r w:rsidR="003E57A0" w:rsidRPr="0035287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352876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4279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7A0" w:rsidRPr="0035287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352876">
              <w:rPr>
                <w:rFonts w:asciiTheme="minorHAnsi" w:hAnsiTheme="minorHAnsi"/>
                <w:sz w:val="20"/>
                <w:szCs w:val="20"/>
              </w:rPr>
              <w:t xml:space="preserve"> Responsabile della Conservazione / Delegato   </w:t>
            </w:r>
            <w:r w:rsidR="003E57A0" w:rsidRPr="0035287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352876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32389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7A0" w:rsidRPr="0035287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352876">
              <w:rPr>
                <w:rFonts w:asciiTheme="minorHAnsi" w:hAnsiTheme="minorHAnsi"/>
                <w:sz w:val="20"/>
                <w:szCs w:val="20"/>
              </w:rPr>
              <w:t xml:space="preserve"> Responsabile Produttore</w:t>
            </w:r>
          </w:p>
        </w:tc>
      </w:tr>
      <w:tr w:rsidR="00906DC6" w:rsidRPr="00352876" w:rsidTr="00DA72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Cognome e Nome incaricato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Codice Fiscale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Luogo e data di nascita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F71F89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Recapito Tel.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begin"/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instrText xml:space="preserve"> NOTEREF _Ref400708131 \h  \* MERGEFORMAT </w:instrTex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separate"/>
            </w:r>
            <w:r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DC6" w:rsidRPr="00352876" w:rsidTr="003E57A0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Indirizzo PEC</w:t>
            </w:r>
            <w:r w:rsidR="00F71F89" w:rsidRPr="003528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begin"/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instrText xml:space="preserve"> NOTEREF _Ref400708131 \h  \* MERGEFORMAT </w:instrTex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separate"/>
            </w:r>
            <w:r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  <w:r w:rsidRPr="00352876">
              <w:rPr>
                <w:rFonts w:asciiTheme="minorHAnsi" w:hAnsiTheme="minorHAnsi"/>
                <w:sz w:val="20"/>
                <w:szCs w:val="20"/>
              </w:rPr>
              <w:t>Indirizzo e-mail</w:t>
            </w:r>
            <w:r w:rsidR="00F71F89" w:rsidRPr="003528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begin"/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instrText xml:space="preserve"> NOTEREF _Ref400708131 \h  \* MERGEFORMAT </w:instrTex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separate"/>
            </w:r>
            <w:r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="00F97A5F" w:rsidRPr="00352876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6" w:rsidRPr="00352876" w:rsidRDefault="00906DC6" w:rsidP="003E57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06DC6" w:rsidRPr="00352876" w:rsidRDefault="00906DC6" w:rsidP="003E57A0">
      <w:pPr>
        <w:rPr>
          <w:rFonts w:asciiTheme="minorHAnsi" w:hAnsiTheme="minorHAnsi"/>
          <w:sz w:val="20"/>
          <w:szCs w:val="20"/>
        </w:rPr>
      </w:pPr>
    </w:p>
    <w:p w:rsidR="00906DC6" w:rsidRPr="00352876" w:rsidRDefault="00906DC6" w:rsidP="004B5D32">
      <w:pPr>
        <w:jc w:val="both"/>
        <w:rPr>
          <w:rFonts w:asciiTheme="minorHAnsi" w:hAnsiTheme="minorHAnsi"/>
          <w:sz w:val="20"/>
          <w:szCs w:val="20"/>
        </w:rPr>
      </w:pPr>
      <w:r w:rsidRPr="00352876">
        <w:rPr>
          <w:rFonts w:asciiTheme="minorHAnsi" w:hAnsiTheme="minorHAnsi"/>
          <w:sz w:val="20"/>
          <w:szCs w:val="20"/>
        </w:rPr>
        <w:t>Il Cliente</w:t>
      </w:r>
      <w:r w:rsidR="00A06A03" w:rsidRPr="00352876">
        <w:rPr>
          <w:rFonts w:asciiTheme="minorHAnsi" w:hAnsiTheme="minorHAnsi"/>
          <w:sz w:val="20"/>
          <w:szCs w:val="20"/>
        </w:rPr>
        <w:t xml:space="preserve"> Partner </w:t>
      </w:r>
      <w:r w:rsidRPr="00352876">
        <w:rPr>
          <w:rFonts w:asciiTheme="minorHAnsi" w:hAnsiTheme="minorHAnsi"/>
          <w:sz w:val="20"/>
          <w:szCs w:val="20"/>
        </w:rPr>
        <w:t>dichiara che i suddetti soggetti sono stati dallo stesso valutati come persone esperte ed affidabili ed in grado di interagire autonomamente con Aruba</w:t>
      </w:r>
      <w:r w:rsidR="00A06A03" w:rsidRPr="00352876">
        <w:rPr>
          <w:rFonts w:asciiTheme="minorHAnsi" w:hAnsiTheme="minorHAnsi"/>
          <w:sz w:val="20"/>
          <w:szCs w:val="20"/>
        </w:rPr>
        <w:t xml:space="preserve"> Pec</w:t>
      </w:r>
      <w:r w:rsidRPr="00352876">
        <w:rPr>
          <w:rFonts w:asciiTheme="minorHAnsi" w:hAnsiTheme="minorHAnsi"/>
          <w:sz w:val="20"/>
          <w:szCs w:val="20"/>
        </w:rPr>
        <w:t xml:space="preserve"> ed il sistema di conservazione alla stessa fornito.</w:t>
      </w:r>
    </w:p>
    <w:p w:rsidR="00114C6E" w:rsidRPr="00352876" w:rsidRDefault="00906DC6" w:rsidP="004B5D32">
      <w:pPr>
        <w:jc w:val="both"/>
        <w:rPr>
          <w:rFonts w:asciiTheme="minorHAnsi" w:hAnsiTheme="minorHAnsi"/>
          <w:sz w:val="20"/>
          <w:szCs w:val="20"/>
        </w:rPr>
      </w:pPr>
      <w:r w:rsidRPr="00352876">
        <w:rPr>
          <w:rFonts w:asciiTheme="minorHAnsi" w:hAnsiTheme="minorHAnsi"/>
          <w:sz w:val="20"/>
          <w:szCs w:val="20"/>
        </w:rPr>
        <w:lastRenderedPageBreak/>
        <w:t xml:space="preserve">Il Cliente </w:t>
      </w:r>
      <w:r w:rsidR="00A06A03" w:rsidRPr="00352876">
        <w:rPr>
          <w:rFonts w:asciiTheme="minorHAnsi" w:hAnsiTheme="minorHAnsi"/>
          <w:sz w:val="20"/>
          <w:szCs w:val="20"/>
        </w:rPr>
        <w:t xml:space="preserve">Partner </w:t>
      </w:r>
      <w:r w:rsidRPr="00352876">
        <w:rPr>
          <w:rFonts w:asciiTheme="minorHAnsi" w:hAnsiTheme="minorHAnsi"/>
          <w:sz w:val="20"/>
          <w:szCs w:val="20"/>
        </w:rPr>
        <w:t>dichiara inoltre di aver impegnato per iscritto i suddetti soggetti a rispettare quanto previsto dal Contratto inclusi i relativi allegati, e che i medesimi a loro volta hanno dichiarato per iscritto di essere informati circa il contenuto dei richiamati documenti e di conoscere quanto previsto dalla Normativa regolante la conservazione di documenti informatici ivi inclusa quella relativa alla privacy.</w:t>
      </w:r>
      <w:r w:rsidR="00E6584E">
        <w:rPr>
          <w:rFonts w:asciiTheme="minorHAnsi" w:hAnsiTheme="minorHAnsi"/>
          <w:sz w:val="20"/>
          <w:szCs w:val="20"/>
        </w:rPr>
        <w:t xml:space="preserve"> </w:t>
      </w:r>
      <w:r w:rsidR="00A06A03" w:rsidRPr="00352876">
        <w:rPr>
          <w:rFonts w:asciiTheme="minorHAnsi" w:hAnsiTheme="minorHAnsi"/>
          <w:sz w:val="20"/>
          <w:szCs w:val="20"/>
        </w:rPr>
        <w:t>Il C</w:t>
      </w:r>
      <w:r w:rsidRPr="00352876">
        <w:rPr>
          <w:rFonts w:asciiTheme="minorHAnsi" w:hAnsiTheme="minorHAnsi"/>
          <w:sz w:val="20"/>
          <w:szCs w:val="20"/>
        </w:rPr>
        <w:t xml:space="preserve">liente </w:t>
      </w:r>
      <w:r w:rsidR="00A06A03" w:rsidRPr="00352876">
        <w:rPr>
          <w:rFonts w:asciiTheme="minorHAnsi" w:hAnsiTheme="minorHAnsi"/>
          <w:sz w:val="20"/>
          <w:szCs w:val="20"/>
        </w:rPr>
        <w:t xml:space="preserve">Partner </w:t>
      </w:r>
      <w:r w:rsidRPr="00352876">
        <w:rPr>
          <w:rFonts w:asciiTheme="minorHAnsi" w:hAnsiTheme="minorHAnsi"/>
          <w:sz w:val="20"/>
          <w:szCs w:val="20"/>
        </w:rPr>
        <w:t>si assume responsabilità in ordine all’operato dei suddetti soggetti</w:t>
      </w:r>
      <w:r w:rsidR="00352876">
        <w:rPr>
          <w:rFonts w:asciiTheme="minorHAnsi" w:hAnsiTheme="minorHAnsi"/>
          <w:sz w:val="20"/>
          <w:szCs w:val="20"/>
        </w:rPr>
        <w:t xml:space="preserve"> </w:t>
      </w:r>
      <w:r w:rsidRPr="00352876">
        <w:rPr>
          <w:rFonts w:asciiTheme="minorHAnsi" w:hAnsiTheme="minorHAnsi"/>
          <w:sz w:val="20"/>
          <w:szCs w:val="20"/>
        </w:rPr>
        <w:t xml:space="preserve">impegnandosi a manlevare e/o tenere indenne Aruba </w:t>
      </w:r>
      <w:r w:rsidR="00A06A03" w:rsidRPr="00352876">
        <w:rPr>
          <w:rFonts w:asciiTheme="minorHAnsi" w:hAnsiTheme="minorHAnsi"/>
          <w:sz w:val="20"/>
          <w:szCs w:val="20"/>
        </w:rPr>
        <w:t xml:space="preserve">Pec </w:t>
      </w:r>
      <w:r w:rsidRPr="00352876">
        <w:rPr>
          <w:rFonts w:asciiTheme="minorHAnsi" w:hAnsiTheme="minorHAnsi"/>
          <w:sz w:val="20"/>
          <w:szCs w:val="20"/>
        </w:rPr>
        <w:t xml:space="preserve">da ogni e qualsiasi responsabilità per eventuali richieste danni, diretti o indiretti, da chiunque avanzate per fatti imputabili a detti soggetti. Il </w:t>
      </w:r>
      <w:r w:rsidR="00A06A03" w:rsidRPr="00352876">
        <w:rPr>
          <w:rFonts w:asciiTheme="minorHAnsi" w:hAnsiTheme="minorHAnsi"/>
          <w:sz w:val="20"/>
          <w:szCs w:val="20"/>
        </w:rPr>
        <w:t>C</w:t>
      </w:r>
      <w:r w:rsidRPr="00352876">
        <w:rPr>
          <w:rFonts w:asciiTheme="minorHAnsi" w:hAnsiTheme="minorHAnsi"/>
          <w:sz w:val="20"/>
          <w:szCs w:val="20"/>
        </w:rPr>
        <w:t>liente</w:t>
      </w:r>
      <w:r w:rsidR="00A06A03" w:rsidRPr="00352876">
        <w:rPr>
          <w:rFonts w:asciiTheme="minorHAnsi" w:hAnsiTheme="minorHAnsi"/>
          <w:sz w:val="20"/>
          <w:szCs w:val="20"/>
        </w:rPr>
        <w:t xml:space="preserve"> Partner</w:t>
      </w:r>
      <w:r w:rsidRPr="00352876">
        <w:rPr>
          <w:rFonts w:asciiTheme="minorHAnsi" w:hAnsiTheme="minorHAnsi"/>
          <w:sz w:val="20"/>
          <w:szCs w:val="20"/>
        </w:rPr>
        <w:t xml:space="preserve"> si obbliga a tenere aggiornato l’elenco dei suddetti incaricati nonché a comunicare tempestivamente ad Aruba ogni variazione rispetto ai dati sopra riportati</w:t>
      </w:r>
      <w:r w:rsidR="007A3179" w:rsidRPr="00352876">
        <w:rPr>
          <w:rFonts w:asciiTheme="minorHAnsi" w:hAnsiTheme="minorHAnsi"/>
          <w:sz w:val="20"/>
          <w:szCs w:val="20"/>
        </w:rPr>
        <w:t>.</w:t>
      </w:r>
    </w:p>
    <w:p w:rsidR="00352876" w:rsidRDefault="00352876" w:rsidP="004B5D32">
      <w:pPr>
        <w:ind w:left="4956" w:hanging="4956"/>
        <w:jc w:val="both"/>
        <w:rPr>
          <w:rFonts w:asciiTheme="minorHAnsi" w:hAnsiTheme="minorHAnsi"/>
          <w:sz w:val="20"/>
          <w:szCs w:val="20"/>
        </w:rPr>
      </w:pPr>
    </w:p>
    <w:p w:rsidR="005F64A2" w:rsidRDefault="005F64A2" w:rsidP="004B5D32">
      <w:pPr>
        <w:ind w:left="4956" w:hanging="4956"/>
        <w:jc w:val="both"/>
        <w:rPr>
          <w:rFonts w:asciiTheme="minorHAnsi" w:hAnsiTheme="minorHAnsi"/>
          <w:sz w:val="20"/>
          <w:szCs w:val="20"/>
        </w:rPr>
      </w:pPr>
    </w:p>
    <w:p w:rsidR="005F64A2" w:rsidRDefault="005F64A2" w:rsidP="004B5D32">
      <w:pPr>
        <w:ind w:left="4956" w:hanging="4956"/>
        <w:jc w:val="both"/>
        <w:rPr>
          <w:rFonts w:asciiTheme="minorHAnsi" w:hAnsiTheme="minorHAnsi"/>
          <w:sz w:val="20"/>
          <w:szCs w:val="20"/>
        </w:rPr>
      </w:pPr>
    </w:p>
    <w:p w:rsidR="00352876" w:rsidRDefault="00352876" w:rsidP="004B5D32">
      <w:pPr>
        <w:ind w:left="4956" w:hanging="4956"/>
        <w:jc w:val="both"/>
        <w:rPr>
          <w:rFonts w:asciiTheme="minorHAnsi" w:hAnsiTheme="minorHAnsi"/>
          <w:sz w:val="20"/>
          <w:szCs w:val="20"/>
        </w:rPr>
      </w:pPr>
    </w:p>
    <w:p w:rsidR="00A06A03" w:rsidRPr="00352876" w:rsidRDefault="004B5D32" w:rsidP="00352876">
      <w:pPr>
        <w:ind w:left="4956" w:hanging="495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</w:t>
      </w:r>
      <w:r w:rsidR="00E6584E">
        <w:rPr>
          <w:rFonts w:asciiTheme="minorHAnsi" w:hAnsiTheme="minorHAnsi"/>
          <w:sz w:val="20"/>
          <w:szCs w:val="20"/>
        </w:rPr>
        <w:t>, lì __________________</w:t>
      </w:r>
      <w:r w:rsidR="00E6584E">
        <w:rPr>
          <w:rFonts w:asciiTheme="minorHAnsi" w:hAnsiTheme="minorHAnsi"/>
          <w:sz w:val="20"/>
          <w:szCs w:val="20"/>
        </w:rPr>
        <w:tab/>
      </w:r>
      <w:r w:rsidR="00E6584E">
        <w:rPr>
          <w:rFonts w:asciiTheme="minorHAnsi" w:hAnsiTheme="minorHAnsi"/>
          <w:sz w:val="20"/>
          <w:szCs w:val="20"/>
        </w:rPr>
        <w:tab/>
      </w:r>
      <w:r w:rsidR="00AF7BAB" w:rsidRPr="00352876">
        <w:rPr>
          <w:rFonts w:asciiTheme="minorHAnsi" w:hAnsiTheme="minorHAnsi"/>
          <w:sz w:val="20"/>
          <w:szCs w:val="20"/>
        </w:rPr>
        <w:t>Il Cliente</w:t>
      </w:r>
      <w:r w:rsidR="00A06A03" w:rsidRPr="00352876">
        <w:rPr>
          <w:rFonts w:asciiTheme="minorHAnsi" w:hAnsiTheme="minorHAnsi"/>
          <w:sz w:val="20"/>
          <w:szCs w:val="20"/>
        </w:rPr>
        <w:t xml:space="preserve"> Partner </w:t>
      </w:r>
      <w:r w:rsidR="00AF7BAB" w:rsidRPr="00352876">
        <w:rPr>
          <w:rFonts w:asciiTheme="minorHAnsi" w:hAnsiTheme="minorHAnsi"/>
          <w:sz w:val="20"/>
          <w:szCs w:val="20"/>
        </w:rPr>
        <w:t>………………</w:t>
      </w:r>
      <w:r w:rsidR="00E6584E">
        <w:rPr>
          <w:rFonts w:asciiTheme="minorHAnsi" w:hAnsiTheme="minorHAnsi"/>
          <w:sz w:val="20"/>
          <w:szCs w:val="20"/>
        </w:rPr>
        <w:t>……………..</w:t>
      </w:r>
      <w:r w:rsidR="00AF7BAB" w:rsidRPr="00352876">
        <w:rPr>
          <w:rFonts w:asciiTheme="minorHAnsi" w:hAnsiTheme="minorHAnsi"/>
          <w:sz w:val="20"/>
          <w:szCs w:val="20"/>
        </w:rPr>
        <w:t>……………………………</w:t>
      </w:r>
    </w:p>
    <w:p w:rsidR="00A06A03" w:rsidRPr="00352876" w:rsidRDefault="00A06A03" w:rsidP="00A06A03">
      <w:pPr>
        <w:ind w:left="6372" w:hanging="1416"/>
        <w:rPr>
          <w:rFonts w:asciiTheme="minorHAnsi" w:hAnsiTheme="minorHAnsi"/>
          <w:sz w:val="20"/>
          <w:szCs w:val="20"/>
        </w:rPr>
      </w:pPr>
    </w:p>
    <w:p w:rsidR="00A06A03" w:rsidRDefault="00A06A03" w:rsidP="00A06A03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  <w:ind w:left="142"/>
        <w:jc w:val="both"/>
        <w:rPr>
          <w:rFonts w:asciiTheme="minorHAnsi" w:hAnsiTheme="minorHAnsi" w:cs="TimesNewRomanPSMT"/>
          <w:sz w:val="20"/>
          <w:szCs w:val="20"/>
        </w:rPr>
      </w:pPr>
    </w:p>
    <w:p w:rsidR="005F64A2" w:rsidRDefault="005F64A2" w:rsidP="00A06A03">
      <w:pPr>
        <w:autoSpaceDE w:val="0"/>
        <w:autoSpaceDN w:val="0"/>
        <w:adjustRightInd w:val="0"/>
        <w:spacing w:line="480" w:lineRule="auto"/>
        <w:ind w:left="142"/>
        <w:jc w:val="both"/>
        <w:rPr>
          <w:rFonts w:asciiTheme="minorHAnsi" w:hAnsiTheme="minorHAnsi" w:cs="TimesNewRomanPSMT"/>
          <w:sz w:val="20"/>
          <w:szCs w:val="20"/>
        </w:rPr>
      </w:pPr>
    </w:p>
    <w:p w:rsidR="005F64A2" w:rsidRPr="00352876" w:rsidRDefault="005F64A2" w:rsidP="00A06A03">
      <w:pPr>
        <w:autoSpaceDE w:val="0"/>
        <w:autoSpaceDN w:val="0"/>
        <w:adjustRightInd w:val="0"/>
        <w:spacing w:line="480" w:lineRule="auto"/>
        <w:ind w:left="142"/>
        <w:jc w:val="both"/>
        <w:rPr>
          <w:rFonts w:asciiTheme="minorHAnsi" w:hAnsiTheme="minorHAnsi" w:cs="TimesNewRomanPSMT"/>
          <w:sz w:val="20"/>
          <w:szCs w:val="20"/>
        </w:rPr>
      </w:pPr>
    </w:p>
    <w:p w:rsidR="005D157E" w:rsidRPr="00352876" w:rsidRDefault="005D157E" w:rsidP="005D157E">
      <w:pPr>
        <w:autoSpaceDE w:val="0"/>
        <w:autoSpaceDN w:val="0"/>
        <w:adjustRightInd w:val="0"/>
        <w:spacing w:line="360" w:lineRule="auto"/>
        <w:ind w:left="142"/>
        <w:jc w:val="both"/>
        <w:rPr>
          <w:rFonts w:asciiTheme="minorHAnsi" w:hAnsiTheme="minorHAnsi" w:cs="TimesNewRoman"/>
          <w:sz w:val="20"/>
          <w:szCs w:val="20"/>
        </w:rPr>
      </w:pPr>
      <w:r w:rsidRPr="00352876">
        <w:rPr>
          <w:rFonts w:asciiTheme="minorHAnsi" w:hAnsiTheme="minorHAnsi" w:cs="TimesNewRomanPSMT"/>
          <w:sz w:val="20"/>
          <w:szCs w:val="20"/>
        </w:rPr>
        <w:t>Il/</w:t>
      </w:r>
      <w:r w:rsidRPr="003E251F">
        <w:rPr>
          <w:rFonts w:asciiTheme="minorHAnsi" w:hAnsiTheme="minorHAnsi" w:cs="TimesNewRomanPSMT"/>
          <w:sz w:val="20"/>
          <w:szCs w:val="20"/>
        </w:rPr>
        <w:t xml:space="preserve"> </w:t>
      </w:r>
      <w:r>
        <w:rPr>
          <w:rFonts w:asciiTheme="minorHAnsi" w:hAnsiTheme="minorHAnsi" w:cs="TimesNewRomanPSMT"/>
          <w:sz w:val="20"/>
          <w:szCs w:val="20"/>
        </w:rPr>
        <w:t>Il sottoscritto Riccardo Manuelli nato</w:t>
      </w:r>
      <w:r w:rsidRPr="00352876">
        <w:rPr>
          <w:rFonts w:asciiTheme="minorHAnsi" w:hAnsiTheme="minorHAnsi" w:cs="TimesNewRomanPSMT"/>
          <w:sz w:val="20"/>
          <w:szCs w:val="20"/>
        </w:rPr>
        <w:t xml:space="preserve"> il </w:t>
      </w:r>
      <w:r>
        <w:rPr>
          <w:rFonts w:asciiTheme="minorHAnsi" w:hAnsiTheme="minorHAnsi" w:cs="TimesNewRomanPSMT"/>
          <w:sz w:val="20"/>
          <w:szCs w:val="20"/>
        </w:rPr>
        <w:t>28/04/1987</w:t>
      </w:r>
      <w:r w:rsidRPr="00352876">
        <w:rPr>
          <w:rFonts w:asciiTheme="minorHAnsi" w:hAnsiTheme="minorHAnsi" w:cs="TimesNewRomanPSMT"/>
          <w:sz w:val="20"/>
          <w:szCs w:val="20"/>
        </w:rPr>
        <w:t xml:space="preserve"> a </w:t>
      </w:r>
      <w:r>
        <w:rPr>
          <w:rFonts w:asciiTheme="minorHAnsi" w:hAnsiTheme="minorHAnsi" w:cs="TimesNewRomanPSMT"/>
          <w:sz w:val="20"/>
          <w:szCs w:val="20"/>
        </w:rPr>
        <w:t xml:space="preserve">Gattinara </w:t>
      </w:r>
      <w:r w:rsidRPr="00352876">
        <w:rPr>
          <w:rFonts w:asciiTheme="minorHAnsi" w:hAnsiTheme="minorHAnsi" w:cs="TimesNewRomanPSMT"/>
          <w:sz w:val="20"/>
          <w:szCs w:val="20"/>
        </w:rPr>
        <w:t>Pr. (</w:t>
      </w:r>
      <w:r>
        <w:rPr>
          <w:rFonts w:asciiTheme="minorHAnsi" w:hAnsiTheme="minorHAnsi" w:cs="TimesNewRomanPSMT"/>
          <w:sz w:val="20"/>
          <w:szCs w:val="20"/>
        </w:rPr>
        <w:t>VC</w:t>
      </w:r>
      <w:r w:rsidRPr="00352876">
        <w:rPr>
          <w:rFonts w:asciiTheme="minorHAnsi" w:hAnsiTheme="minorHAnsi" w:cs="TimesNewRomanPSMT"/>
          <w:sz w:val="20"/>
          <w:szCs w:val="20"/>
        </w:rPr>
        <w:t xml:space="preserve">), c.f. </w:t>
      </w:r>
      <w:r w:rsidRPr="00230A2F">
        <w:rPr>
          <w:rFonts w:asciiTheme="minorHAnsi" w:hAnsiTheme="minorHAnsi"/>
          <w:sz w:val="20"/>
          <w:szCs w:val="20"/>
        </w:rPr>
        <w:t>MNLRCR87D28D938S</w:t>
      </w:r>
      <w:r w:rsidRPr="00230A2F">
        <w:rPr>
          <w:rFonts w:asciiTheme="minorHAnsi" w:hAnsiTheme="minorHAnsi" w:cs="TimesNewRomanPSMT"/>
          <w:szCs w:val="20"/>
        </w:rPr>
        <w:t xml:space="preserve"> </w:t>
      </w:r>
      <w:r w:rsidRPr="00352876">
        <w:rPr>
          <w:rFonts w:asciiTheme="minorHAnsi" w:hAnsiTheme="minorHAnsi" w:cs="TimesNewRomanPSMT"/>
          <w:sz w:val="20"/>
          <w:szCs w:val="20"/>
        </w:rPr>
        <w:t xml:space="preserve">residente in </w:t>
      </w:r>
      <w:r>
        <w:rPr>
          <w:rFonts w:asciiTheme="minorHAnsi" w:hAnsiTheme="minorHAnsi" w:cs="TimesNewRomanPSMT"/>
          <w:sz w:val="20"/>
          <w:szCs w:val="20"/>
        </w:rPr>
        <w:t>Prato Sesia</w:t>
      </w:r>
      <w:r w:rsidRPr="00352876">
        <w:rPr>
          <w:rFonts w:asciiTheme="minorHAnsi" w:hAnsiTheme="minorHAnsi" w:cs="TimesNewRomanPSMT"/>
          <w:sz w:val="20"/>
          <w:szCs w:val="20"/>
        </w:rPr>
        <w:t>, Pr. (</w:t>
      </w:r>
      <w:r>
        <w:rPr>
          <w:rFonts w:asciiTheme="minorHAnsi" w:hAnsiTheme="minorHAnsi" w:cs="TimesNewRomanPSMT"/>
          <w:sz w:val="20"/>
          <w:szCs w:val="20"/>
        </w:rPr>
        <w:t>NO</w:t>
      </w:r>
      <w:r w:rsidRPr="00352876">
        <w:rPr>
          <w:rFonts w:asciiTheme="minorHAnsi" w:hAnsiTheme="minorHAnsi" w:cs="TimesNewRomanPSMT"/>
          <w:sz w:val="20"/>
          <w:szCs w:val="20"/>
        </w:rPr>
        <w:t xml:space="preserve">), Cap. </w:t>
      </w:r>
      <w:r>
        <w:rPr>
          <w:rFonts w:asciiTheme="minorHAnsi" w:hAnsiTheme="minorHAnsi" w:cs="TimesNewRomanPSMT"/>
          <w:sz w:val="20"/>
          <w:szCs w:val="20"/>
        </w:rPr>
        <w:t xml:space="preserve">28077 </w:t>
      </w:r>
      <w:r w:rsidRPr="00352876">
        <w:rPr>
          <w:rFonts w:asciiTheme="minorHAnsi" w:hAnsiTheme="minorHAnsi" w:cs="TimesNewRomanPSMT"/>
          <w:sz w:val="20"/>
          <w:szCs w:val="20"/>
        </w:rPr>
        <w:t xml:space="preserve">Via/Piazza </w:t>
      </w:r>
      <w:r>
        <w:rPr>
          <w:rFonts w:asciiTheme="minorHAnsi" w:hAnsiTheme="minorHAnsi" w:cs="TimesNewRomanPSMT"/>
          <w:sz w:val="20"/>
          <w:szCs w:val="20"/>
        </w:rPr>
        <w:t>Martiri della libertà</w:t>
      </w:r>
      <w:r w:rsidRPr="00352876">
        <w:rPr>
          <w:rFonts w:asciiTheme="minorHAnsi" w:hAnsiTheme="minorHAnsi" w:cs="TimesNewRomanPSMT"/>
          <w:sz w:val="20"/>
          <w:szCs w:val="20"/>
        </w:rPr>
        <w:t xml:space="preserve">, Nr. </w:t>
      </w:r>
      <w:r>
        <w:rPr>
          <w:rFonts w:asciiTheme="minorHAnsi" w:hAnsiTheme="minorHAnsi" w:cs="TimesNewRomanPSMT"/>
          <w:sz w:val="20"/>
          <w:szCs w:val="20"/>
        </w:rPr>
        <w:t>18</w:t>
      </w:r>
      <w:r w:rsidRPr="00352876">
        <w:rPr>
          <w:rFonts w:asciiTheme="minorHAnsi" w:hAnsiTheme="minorHAnsi" w:cs="TimesNewRomanPSMT"/>
          <w:sz w:val="20"/>
          <w:szCs w:val="20"/>
        </w:rPr>
        <w:t xml:space="preserve"> nella sua qualità di titolare/legale rappresentante d</w:t>
      </w:r>
      <w:r>
        <w:rPr>
          <w:rFonts w:asciiTheme="minorHAnsi" w:hAnsiTheme="minorHAnsi" w:cs="TimesNewRomanPSMT"/>
          <w:sz w:val="20"/>
          <w:szCs w:val="20"/>
        </w:rPr>
        <w:t xml:space="preserve">ella KARON S.R.L., </w:t>
      </w:r>
      <w:r w:rsidRPr="00352876">
        <w:rPr>
          <w:rFonts w:asciiTheme="minorHAnsi" w:hAnsiTheme="minorHAnsi" w:cs="TimesNewRomanPSMT"/>
          <w:sz w:val="20"/>
          <w:szCs w:val="20"/>
        </w:rPr>
        <w:t>Partner di Aruba Pec per la rivendita dei Servizi DocFly, c</w:t>
      </w:r>
      <w:r w:rsidRPr="00352876">
        <w:rPr>
          <w:rFonts w:asciiTheme="minorHAnsi" w:hAnsiTheme="minorHAnsi" w:cs="TimesNewRoman"/>
          <w:sz w:val="20"/>
          <w:szCs w:val="20"/>
        </w:rPr>
        <w:t>onsapevole delle responsabilità penali e civili nella quali incorre chiunque rilascia dichiarazioni mendaci, ai sensi e per gli effetti di cui all’art. 46 e 47 D.P.R. n. 445/200, sotto la propria personale responsabilità,</w:t>
      </w:r>
    </w:p>
    <w:p w:rsidR="00A06A03" w:rsidRPr="00352876" w:rsidRDefault="00A06A03" w:rsidP="00352876">
      <w:pPr>
        <w:pStyle w:val="NormaleWeb"/>
        <w:spacing w:before="0" w:beforeAutospacing="0" w:after="0" w:afterAutospacing="0" w:line="360" w:lineRule="auto"/>
        <w:ind w:left="142"/>
        <w:jc w:val="center"/>
        <w:rPr>
          <w:rFonts w:asciiTheme="minorHAnsi" w:hAnsiTheme="minorHAnsi" w:cs="TimesNewRomanPS-BoldMT"/>
          <w:b/>
          <w:bCs/>
          <w:sz w:val="20"/>
          <w:szCs w:val="20"/>
        </w:rPr>
      </w:pPr>
      <w:r w:rsidRPr="00352876">
        <w:rPr>
          <w:rFonts w:asciiTheme="minorHAnsi" w:hAnsiTheme="minorHAnsi" w:cs="TimesNewRomanPS-BoldMT"/>
          <w:b/>
          <w:bCs/>
          <w:sz w:val="20"/>
          <w:szCs w:val="20"/>
        </w:rPr>
        <w:t>D I C H I A R A</w:t>
      </w:r>
    </w:p>
    <w:p w:rsidR="00342726" w:rsidRPr="00352876" w:rsidRDefault="00342726" w:rsidP="00342726">
      <w:pPr>
        <w:pStyle w:val="NormaleWeb"/>
        <w:spacing w:before="0" w:beforeAutospacing="0" w:after="0" w:afterAutospacing="0" w:line="360" w:lineRule="auto"/>
        <w:ind w:left="142"/>
        <w:jc w:val="both"/>
        <w:rPr>
          <w:rFonts w:asciiTheme="minorHAnsi" w:hAnsiTheme="minorHAnsi" w:cs="TimesNewRomanPSMT"/>
          <w:sz w:val="20"/>
          <w:szCs w:val="20"/>
        </w:rPr>
      </w:pPr>
      <w:r w:rsidRPr="00352876">
        <w:rPr>
          <w:rFonts w:asciiTheme="minorHAnsi" w:hAnsiTheme="minorHAnsi" w:cs="TimesNewRomanPS-BoldMT"/>
          <w:bCs/>
          <w:sz w:val="20"/>
          <w:szCs w:val="20"/>
        </w:rPr>
        <w:t>essere autentica</w:t>
      </w:r>
      <w:r>
        <w:rPr>
          <w:rFonts w:asciiTheme="minorHAnsi" w:hAnsiTheme="minorHAnsi" w:cs="TimesNewRomanPS-BoldMT"/>
          <w:bCs/>
          <w:sz w:val="20"/>
          <w:szCs w:val="20"/>
        </w:rPr>
        <w:t>,</w:t>
      </w:r>
      <w:r w:rsidRPr="00352876">
        <w:rPr>
          <w:rFonts w:asciiTheme="minorHAnsi" w:hAnsiTheme="minorHAnsi" w:cs="TimesNewRomanPS-BoldMT"/>
          <w:bCs/>
          <w:sz w:val="20"/>
          <w:szCs w:val="20"/>
        </w:rPr>
        <w:t xml:space="preserve"> poiché apposta in mia presenza previa verifica della sua identità a mezzo </w:t>
      </w:r>
      <w:r>
        <w:rPr>
          <w:rFonts w:asciiTheme="minorHAnsi" w:hAnsiTheme="minorHAnsi" w:cs="TimesNewRomanPS-BoldMT"/>
          <w:bCs/>
          <w:sz w:val="20"/>
          <w:szCs w:val="20"/>
        </w:rPr>
        <w:t>di valido e idoneo documento</w:t>
      </w:r>
      <w:r w:rsidRPr="00352876">
        <w:rPr>
          <w:rFonts w:asciiTheme="minorHAnsi" w:hAnsiTheme="minorHAnsi" w:cs="TimesNewRomanPS-BoldMT"/>
          <w:bCs/>
          <w:sz w:val="20"/>
          <w:szCs w:val="20"/>
        </w:rPr>
        <w:t>, la firma del sig. ______</w:t>
      </w:r>
      <w:r>
        <w:rPr>
          <w:rFonts w:asciiTheme="minorHAnsi" w:hAnsiTheme="minorHAnsi" w:cs="TimesNewRomanPS-BoldMT"/>
          <w:bCs/>
          <w:sz w:val="20"/>
          <w:szCs w:val="20"/>
        </w:rPr>
        <w:t>__________________________________________________</w:t>
      </w:r>
      <w:r w:rsidRPr="00352876">
        <w:rPr>
          <w:rFonts w:asciiTheme="minorHAnsi" w:hAnsiTheme="minorHAnsi" w:cs="TimesNewRomanPS-BoldMT"/>
          <w:bCs/>
          <w:sz w:val="20"/>
          <w:szCs w:val="20"/>
        </w:rPr>
        <w:t xml:space="preserve">_____ , titolare/legale </w:t>
      </w:r>
      <w:r>
        <w:rPr>
          <w:rFonts w:asciiTheme="minorHAnsi" w:hAnsiTheme="minorHAnsi" w:cs="TimesNewRomanPS-BoldMT"/>
          <w:bCs/>
          <w:sz w:val="20"/>
          <w:szCs w:val="20"/>
        </w:rPr>
        <w:t>rappresentante  della</w:t>
      </w:r>
      <w:r w:rsidRPr="00352876">
        <w:rPr>
          <w:rFonts w:asciiTheme="minorHAnsi" w:hAnsiTheme="minorHAnsi" w:cs="TimesNewRomanPS-BoldMT"/>
          <w:bCs/>
          <w:sz w:val="20"/>
          <w:szCs w:val="20"/>
        </w:rPr>
        <w:t xml:space="preserve"> ______</w:t>
      </w:r>
      <w:r>
        <w:rPr>
          <w:rFonts w:asciiTheme="minorHAnsi" w:hAnsiTheme="minorHAnsi" w:cs="TimesNewRomanPS-BoldMT"/>
          <w:bCs/>
          <w:sz w:val="20"/>
          <w:szCs w:val="20"/>
        </w:rPr>
        <w:t>_______</w:t>
      </w:r>
      <w:r w:rsidRPr="00352876">
        <w:rPr>
          <w:rFonts w:asciiTheme="minorHAnsi" w:hAnsiTheme="minorHAnsi" w:cs="TimesNewRomanPS-BoldMT"/>
          <w:bCs/>
          <w:sz w:val="20"/>
          <w:szCs w:val="20"/>
        </w:rPr>
        <w:t>______</w:t>
      </w:r>
      <w:r>
        <w:rPr>
          <w:rFonts w:asciiTheme="minorHAnsi" w:hAnsiTheme="minorHAnsi" w:cs="TimesNewRomanPS-BoldMT"/>
          <w:bCs/>
          <w:sz w:val="20"/>
          <w:szCs w:val="20"/>
        </w:rPr>
        <w:t>______________________________</w:t>
      </w:r>
      <w:r w:rsidRPr="00352876">
        <w:rPr>
          <w:rFonts w:asciiTheme="minorHAnsi" w:hAnsiTheme="minorHAnsi" w:cs="TimesNewRomanPS-BoldMT"/>
          <w:bCs/>
          <w:sz w:val="20"/>
          <w:szCs w:val="20"/>
        </w:rPr>
        <w:t xml:space="preserve">___ quale Cliente Partner di Aruba Pec per i Servizi DocFly. </w:t>
      </w:r>
    </w:p>
    <w:p w:rsidR="00A06A03" w:rsidRPr="00352876" w:rsidRDefault="00A06A03" w:rsidP="004F2F3F">
      <w:pPr>
        <w:autoSpaceDE w:val="0"/>
        <w:autoSpaceDN w:val="0"/>
        <w:adjustRightInd w:val="0"/>
        <w:ind w:left="142"/>
        <w:jc w:val="both"/>
        <w:rPr>
          <w:rFonts w:asciiTheme="minorHAnsi" w:hAnsiTheme="minorHAnsi" w:cs="TimesNewRomanPSMT"/>
          <w:sz w:val="20"/>
          <w:szCs w:val="20"/>
        </w:rPr>
      </w:pPr>
    </w:p>
    <w:p w:rsidR="000E2389" w:rsidRPr="00352876" w:rsidRDefault="000E2389" w:rsidP="000E2389">
      <w:pPr>
        <w:pStyle w:val="NormaleWeb"/>
        <w:spacing w:before="0" w:beforeAutospacing="0" w:after="0" w:afterAutospacing="0"/>
        <w:ind w:left="142"/>
        <w:jc w:val="both"/>
        <w:rPr>
          <w:rFonts w:asciiTheme="minorHAnsi" w:hAnsiTheme="minorHAnsi" w:cs="TimesNewRomanPS-BoldMT"/>
          <w:bCs/>
          <w:sz w:val="20"/>
          <w:szCs w:val="20"/>
        </w:rPr>
      </w:pPr>
    </w:p>
    <w:p w:rsidR="00986A0F" w:rsidRPr="00352876" w:rsidRDefault="00986A0F" w:rsidP="00986A0F">
      <w:pPr>
        <w:ind w:left="4956" w:hanging="495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</w:t>
      </w:r>
      <w:r w:rsidRPr="00352876">
        <w:rPr>
          <w:rFonts w:asciiTheme="minorHAnsi" w:hAnsiTheme="minorHAnsi"/>
          <w:sz w:val="20"/>
          <w:szCs w:val="20"/>
        </w:rPr>
        <w:t>, lì __________________</w:t>
      </w:r>
      <w:r w:rsidRPr="00352876">
        <w:rPr>
          <w:rFonts w:asciiTheme="minorHAnsi" w:hAnsiTheme="minorHAnsi"/>
          <w:sz w:val="20"/>
          <w:szCs w:val="20"/>
        </w:rPr>
        <w:tab/>
      </w:r>
      <w:r w:rsidRPr="00352876">
        <w:rPr>
          <w:rFonts w:asciiTheme="minorHAnsi" w:hAnsiTheme="minorHAnsi"/>
          <w:sz w:val="20"/>
          <w:szCs w:val="20"/>
        </w:rPr>
        <w:tab/>
        <w:t xml:space="preserve"> </w:t>
      </w:r>
      <w:r>
        <w:rPr>
          <w:rFonts w:asciiTheme="minorHAnsi" w:hAnsiTheme="minorHAnsi"/>
          <w:sz w:val="20"/>
          <w:szCs w:val="20"/>
        </w:rPr>
        <w:t xml:space="preserve">Il </w:t>
      </w:r>
      <w:r w:rsidRPr="00352876">
        <w:rPr>
          <w:rFonts w:asciiTheme="minorHAnsi" w:hAnsiTheme="minorHAnsi"/>
          <w:sz w:val="20"/>
          <w:szCs w:val="20"/>
        </w:rPr>
        <w:t>Partner 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="00E6584E">
        <w:rPr>
          <w:rFonts w:asciiTheme="minorHAnsi" w:hAnsiTheme="minorHAnsi"/>
          <w:sz w:val="20"/>
          <w:szCs w:val="20"/>
        </w:rPr>
        <w:t>……………..</w:t>
      </w:r>
      <w:r>
        <w:rPr>
          <w:rFonts w:asciiTheme="minorHAnsi" w:hAnsiTheme="minorHAnsi"/>
          <w:sz w:val="20"/>
          <w:szCs w:val="20"/>
        </w:rPr>
        <w:t>.</w:t>
      </w:r>
      <w:r w:rsidRPr="00352876">
        <w:rPr>
          <w:rFonts w:asciiTheme="minorHAnsi" w:hAnsiTheme="minorHAnsi"/>
          <w:sz w:val="20"/>
          <w:szCs w:val="20"/>
        </w:rPr>
        <w:t>…………………</w:t>
      </w:r>
    </w:p>
    <w:p w:rsidR="00A06A03" w:rsidRDefault="00A06A03" w:rsidP="004F2F3F">
      <w:pPr>
        <w:pStyle w:val="NormaleWeb"/>
        <w:spacing w:before="0" w:beforeAutospacing="0" w:after="0" w:afterAutospacing="0"/>
        <w:ind w:left="142"/>
        <w:jc w:val="both"/>
        <w:rPr>
          <w:rFonts w:asciiTheme="minorHAnsi" w:hAnsiTheme="minorHAnsi" w:cs="TimesNewRomanPS-BoldMT"/>
          <w:bCs/>
          <w:sz w:val="20"/>
          <w:szCs w:val="20"/>
        </w:rPr>
      </w:pPr>
      <w:r w:rsidRPr="00352876">
        <w:rPr>
          <w:rFonts w:asciiTheme="minorHAnsi" w:hAnsiTheme="minorHAnsi" w:cs="TimesNewRomanPS-BoldMT"/>
          <w:bCs/>
          <w:sz w:val="20"/>
          <w:szCs w:val="20"/>
        </w:rPr>
        <w:t xml:space="preserve"> </w:t>
      </w:r>
    </w:p>
    <w:p w:rsidR="005D157E" w:rsidRDefault="005D157E" w:rsidP="004F2F3F">
      <w:pPr>
        <w:pStyle w:val="NormaleWeb"/>
        <w:spacing w:before="0" w:beforeAutospacing="0" w:after="0" w:afterAutospacing="0"/>
        <w:ind w:left="142"/>
        <w:jc w:val="both"/>
        <w:rPr>
          <w:rFonts w:asciiTheme="minorHAnsi" w:hAnsiTheme="minorHAnsi" w:cs="TimesNewRomanPS-BoldMT"/>
          <w:bCs/>
          <w:sz w:val="20"/>
          <w:szCs w:val="20"/>
        </w:rPr>
      </w:pPr>
    </w:p>
    <w:p w:rsidR="005D157E" w:rsidRPr="00352876" w:rsidRDefault="005D157E" w:rsidP="004F2F3F">
      <w:pPr>
        <w:pStyle w:val="NormaleWeb"/>
        <w:spacing w:before="0" w:beforeAutospacing="0" w:after="0" w:afterAutospacing="0"/>
        <w:ind w:left="142"/>
        <w:jc w:val="both"/>
        <w:rPr>
          <w:rFonts w:asciiTheme="minorHAnsi" w:hAnsiTheme="minorHAnsi"/>
          <w:sz w:val="20"/>
          <w:szCs w:val="20"/>
        </w:rPr>
      </w:pPr>
    </w:p>
    <w:sectPr w:rsidR="005D157E" w:rsidRPr="00352876" w:rsidSect="007A3179">
      <w:headerReference w:type="default" r:id="rId12"/>
      <w:footerReference w:type="default" r:id="rId13"/>
      <w:pgSz w:w="11905" w:h="16837"/>
      <w:pgMar w:top="27" w:right="925" w:bottom="993" w:left="709" w:header="0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87" w:rsidRDefault="00B42187">
      <w:r>
        <w:separator/>
      </w:r>
    </w:p>
  </w:endnote>
  <w:endnote w:type="continuationSeparator" w:id="0">
    <w:p w:rsidR="00B42187" w:rsidRDefault="00B4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utiger 45 Light">
    <w:charset w:val="00"/>
    <w:family w:val="swiss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7A0" w:rsidRDefault="00E6584E" w:rsidP="00E6584E">
    <w:pPr>
      <w:pStyle w:val="Pidipagina"/>
      <w:tabs>
        <w:tab w:val="clear" w:pos="4819"/>
        <w:tab w:val="clear" w:pos="9638"/>
        <w:tab w:val="right" w:pos="1027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6A7BBC6" wp14:editId="2BDB69E8">
              <wp:simplePos x="0" y="0"/>
              <wp:positionH relativeFrom="column">
                <wp:posOffset>1508760</wp:posOffset>
              </wp:positionH>
              <wp:positionV relativeFrom="paragraph">
                <wp:posOffset>112395</wp:posOffset>
              </wp:positionV>
              <wp:extent cx="3390900" cy="551815"/>
              <wp:effectExtent l="0" t="0" r="0" b="635"/>
              <wp:wrapNone/>
              <wp:docPr id="12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id w:val="-17171241"/>
                          </w:sdtPr>
                          <w:sdtEndPr/>
                          <w:sdtContent>
                            <w:p w:rsidR="00E6584E" w:rsidRPr="007B3C06" w:rsidRDefault="00E6584E" w:rsidP="00E6584E">
                              <w:pPr>
                                <w:jc w:val="center"/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Inserire dati partner qui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6A7BBC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7" type="#_x0000_t202" style="position:absolute;margin-left:118.8pt;margin-top:8.85pt;width:267pt;height:43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" filled="f" stroked="f">
              <v:textbox>
                <w:txbxContent>
                  <w:sdt>
                    <w:sdtPr>
                      <w:rPr>
                        <w:color w:val="595959" w:themeColor="text1" w:themeTint="A6"/>
                        <w:sz w:val="18"/>
                        <w:szCs w:val="18"/>
                      </w:rPr>
                      <w:id w:val="-17171241"/>
                    </w:sdtPr>
                    <w:sdtEndPr/>
                    <w:sdtContent>
                      <w:p w:rsidR="00E6584E" w:rsidRPr="007B3C06" w:rsidRDefault="00E6584E" w:rsidP="00E6584E">
                        <w:pPr>
                          <w:jc w:val="center"/>
                          <w:rPr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  <w:r>
                          <w:rPr>
                            <w:color w:val="595959" w:themeColor="text1" w:themeTint="A6"/>
                            <w:sz w:val="18"/>
                            <w:szCs w:val="18"/>
                          </w:rPr>
                          <w:t>Inserire dati partner qui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1BE8E2" wp14:editId="5FC1CBB7">
              <wp:simplePos x="0" y="0"/>
              <wp:positionH relativeFrom="column">
                <wp:posOffset>-99695</wp:posOffset>
              </wp:positionH>
              <wp:positionV relativeFrom="paragraph">
                <wp:posOffset>111760</wp:posOffset>
              </wp:positionV>
              <wp:extent cx="2047875" cy="549910"/>
              <wp:effectExtent l="0" t="0" r="9525" b="254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549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6A0F" w:rsidRDefault="00015CDE" w:rsidP="003E57A0">
                          <w:pPr>
                            <w:rPr>
                              <w:rFonts w:asciiTheme="minorHAnsi" w:hAnsiTheme="minorHAnsi"/>
                              <w:color w:val="595959" w:themeColor="text1" w:themeTint="A6"/>
                              <w:sz w:val="16"/>
                            </w:rPr>
                          </w:pPr>
                          <w:r w:rsidRPr="00015CDE">
                            <w:rPr>
                              <w:rFonts w:asciiTheme="minorHAnsi" w:hAnsiTheme="minorHAnsi"/>
                              <w:color w:val="595959" w:themeColor="text1" w:themeTint="A6"/>
                              <w:sz w:val="16"/>
                            </w:rPr>
                            <w:t>Elenco persone</w:t>
                          </w:r>
                          <w:r w:rsidR="00986A0F">
                            <w:rPr>
                              <w:rFonts w:asciiTheme="minorHAnsi" w:hAnsiTheme="minorHAnsi"/>
                              <w:color w:val="595959" w:themeColor="text1" w:themeTint="A6"/>
                              <w:sz w:val="16"/>
                            </w:rPr>
                            <w:t xml:space="preserve"> Cliente Partner</w:t>
                          </w:r>
                        </w:p>
                        <w:p w:rsidR="003E57A0" w:rsidRPr="00015CDE" w:rsidRDefault="00986A0F" w:rsidP="003E57A0">
                          <w:pPr>
                            <w:rPr>
                              <w:rFonts w:asciiTheme="minorHAnsi" w:hAnsiTheme="minorHAnsi"/>
                              <w:color w:val="595959" w:themeColor="text1" w:themeTint="A6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595959" w:themeColor="text1" w:themeTint="A6"/>
                              <w:sz w:val="16"/>
                            </w:rPr>
                            <w:t>Versione 1.0</w:t>
                          </w:r>
                          <w:r w:rsidR="003E57A0" w:rsidRPr="00015CDE">
                            <w:rPr>
                              <w:rFonts w:asciiTheme="minorHAnsi" w:hAnsiTheme="minorHAnsi"/>
                              <w:color w:val="595959" w:themeColor="text1" w:themeTint="A6"/>
                              <w:sz w:val="16"/>
                            </w:rPr>
                            <w:br/>
                            <w:t>Documento Confidenziale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E1BE8E2" id="Casella di testo 2" o:spid="_x0000_s1028" type="#_x0000_t202" style="position:absolute;margin-left:-7.85pt;margin-top:8.8pt;width:161.25pt;height:4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" stroked="f">
              <v:textbox>
                <w:txbxContent>
                  <w:p w:rsidR="00986A0F" w:rsidRDefault="00015CDE" w:rsidP="003E57A0">
                    <w:pPr>
                      <w:rPr>
                        <w:rFonts w:asciiTheme="minorHAnsi" w:hAnsiTheme="minorHAnsi"/>
                        <w:color w:val="595959" w:themeColor="text1" w:themeTint="A6"/>
                        <w:sz w:val="16"/>
                      </w:rPr>
                    </w:pPr>
                    <w:r w:rsidRPr="00015CDE">
                      <w:rPr>
                        <w:rFonts w:asciiTheme="minorHAnsi" w:hAnsiTheme="minorHAnsi"/>
                        <w:color w:val="595959" w:themeColor="text1" w:themeTint="A6"/>
                        <w:sz w:val="16"/>
                      </w:rPr>
                      <w:t>Elenco persone</w:t>
                    </w:r>
                    <w:r w:rsidR="00986A0F">
                      <w:rPr>
                        <w:rFonts w:asciiTheme="minorHAnsi" w:hAnsiTheme="minorHAnsi"/>
                        <w:color w:val="595959" w:themeColor="text1" w:themeTint="A6"/>
                        <w:sz w:val="16"/>
                      </w:rPr>
                      <w:t xml:space="preserve"> Cliente Partner</w:t>
                    </w:r>
                  </w:p>
                  <w:p w:rsidR="003E57A0" w:rsidRPr="00015CDE" w:rsidRDefault="00986A0F" w:rsidP="003E57A0">
                    <w:pPr>
                      <w:rPr>
                        <w:rFonts w:asciiTheme="minorHAnsi" w:hAnsiTheme="minorHAnsi"/>
                        <w:color w:val="595959" w:themeColor="text1" w:themeTint="A6"/>
                        <w:sz w:val="16"/>
                      </w:rPr>
                    </w:pPr>
                    <w:r>
                      <w:rPr>
                        <w:rFonts w:asciiTheme="minorHAnsi" w:hAnsiTheme="minorHAnsi"/>
                        <w:color w:val="595959" w:themeColor="text1" w:themeTint="A6"/>
                        <w:sz w:val="16"/>
                      </w:rPr>
                      <w:t>Versione 1.0</w:t>
                    </w:r>
                    <w:r w:rsidR="003E57A0" w:rsidRPr="00015CDE">
                      <w:rPr>
                        <w:rFonts w:asciiTheme="minorHAnsi" w:hAnsiTheme="minorHAnsi"/>
                        <w:color w:val="595959" w:themeColor="text1" w:themeTint="A6"/>
                        <w:sz w:val="16"/>
                      </w:rPr>
                      <w:br/>
                      <w:t>Documento Confidenziale</w:t>
                    </w:r>
                  </w:p>
                </w:txbxContent>
              </v:textbox>
            </v:shape>
          </w:pict>
        </mc:Fallback>
      </mc:AlternateContent>
    </w:r>
    <w:r w:rsidR="00295C60">
      <w:rPr>
        <w:noProof/>
      </w:rPr>
      <w:t xml:space="preserve"> </w:t>
    </w:r>
    <w:r>
      <w:rPr>
        <w:noProof/>
      </w:rPr>
      <w:tab/>
    </w:r>
    <w:sdt>
      <w:sdtPr>
        <w:alias w:val="Logo aziendale"/>
        <w:tag w:val="Logo aziendale"/>
        <w:id w:val="1688178802"/>
        <w:showingPlcHdr/>
        <w:picture/>
      </w:sdtPr>
      <w:sdtEndPr/>
      <w:sdtContent>
        <w:r>
          <w:rPr>
            <w:noProof/>
          </w:rPr>
          <w:drawing>
            <wp:inline distT="0" distB="0" distL="0" distR="0" wp14:anchorId="22B064CA" wp14:editId="64176AAE">
              <wp:extent cx="601980" cy="601980"/>
              <wp:effectExtent l="0" t="0" r="7620" b="7620"/>
              <wp:docPr id="9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1980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87" w:rsidRDefault="00B42187">
      <w:r>
        <w:separator/>
      </w:r>
    </w:p>
  </w:footnote>
  <w:footnote w:type="continuationSeparator" w:id="0">
    <w:p w:rsidR="00B42187" w:rsidRDefault="00B42187">
      <w:r>
        <w:continuationSeparator/>
      </w:r>
    </w:p>
  </w:footnote>
  <w:footnote w:id="1">
    <w:p w:rsidR="00906DC6" w:rsidRPr="007A3179" w:rsidRDefault="00906DC6" w:rsidP="00906DC6">
      <w:pPr>
        <w:pStyle w:val="Testonotaapidipagina"/>
        <w:rPr>
          <w:rFonts w:asciiTheme="minorHAnsi" w:hAnsiTheme="minorHAnsi"/>
          <w:sz w:val="14"/>
          <w:szCs w:val="14"/>
        </w:rPr>
      </w:pPr>
      <w:r w:rsidRPr="007A3179">
        <w:rPr>
          <w:rStyle w:val="Rimandonotaapidipagina"/>
          <w:rFonts w:asciiTheme="minorHAnsi" w:hAnsiTheme="minorHAnsi"/>
          <w:sz w:val="16"/>
          <w:szCs w:val="16"/>
        </w:rPr>
        <w:footnoteRef/>
      </w:r>
      <w:r w:rsidRPr="007A3179">
        <w:rPr>
          <w:rFonts w:asciiTheme="minorHAnsi" w:hAnsiTheme="minorHAnsi"/>
          <w:sz w:val="16"/>
          <w:szCs w:val="16"/>
        </w:rPr>
        <w:t xml:space="preserve"> </w:t>
      </w:r>
      <w:r w:rsidRPr="007A3179">
        <w:rPr>
          <w:rFonts w:asciiTheme="minorHAnsi" w:hAnsiTheme="minorHAnsi"/>
          <w:sz w:val="14"/>
          <w:szCs w:val="14"/>
        </w:rPr>
        <w:t>Ruolo Obbligatorio – Compilare tutti i campi obbligatori contrassegnati con “*” a meno che non siano uguali ad un ruolo già definito sopra.</w:t>
      </w:r>
    </w:p>
  </w:footnote>
  <w:footnote w:id="2">
    <w:p w:rsidR="00906DC6" w:rsidRPr="00906DC6" w:rsidRDefault="00906DC6" w:rsidP="00906DC6">
      <w:pPr>
        <w:pStyle w:val="Testonotaapidipagina"/>
        <w:rPr>
          <w:rFonts w:ascii="Century Gothic" w:hAnsi="Century Gothic"/>
          <w:sz w:val="14"/>
          <w:szCs w:val="14"/>
        </w:rPr>
      </w:pPr>
      <w:r w:rsidRPr="007A3179">
        <w:rPr>
          <w:rStyle w:val="Rimandonotaapidipagina"/>
          <w:rFonts w:asciiTheme="minorHAnsi" w:hAnsiTheme="minorHAnsi"/>
          <w:sz w:val="14"/>
          <w:szCs w:val="14"/>
        </w:rPr>
        <w:footnoteRef/>
      </w:r>
      <w:r w:rsidRPr="007A3179">
        <w:rPr>
          <w:rFonts w:asciiTheme="minorHAnsi" w:hAnsiTheme="minorHAnsi"/>
          <w:sz w:val="14"/>
          <w:szCs w:val="14"/>
        </w:rPr>
        <w:t xml:space="preserve"> Campi modificabili anche in caso di riferimento identico ad uno già definito sopra.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58" w:rsidRDefault="00BE1A85">
    <w:pPr>
      <w:pStyle w:val="Intestazion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362CBF1" wp14:editId="3036D3C3">
          <wp:simplePos x="0" y="0"/>
          <wp:positionH relativeFrom="column">
            <wp:posOffset>-136525</wp:posOffset>
          </wp:positionH>
          <wp:positionV relativeFrom="paragraph">
            <wp:posOffset>90170</wp:posOffset>
          </wp:positionV>
          <wp:extent cx="1762125" cy="619125"/>
          <wp:effectExtent l="0" t="0" r="9525" b="9525"/>
          <wp:wrapTight wrapText="bothSides">
            <wp:wrapPolygon edited="0">
              <wp:start x="0" y="0"/>
              <wp:lineTo x="0" y="21268"/>
              <wp:lineTo x="21483" y="21268"/>
              <wp:lineTo x="21483" y="0"/>
              <wp:lineTo x="0" y="0"/>
            </wp:wrapPolygon>
          </wp:wrapTight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2876" w:rsidRDefault="00352876" w:rsidP="00352876">
    <w:pPr>
      <w:pStyle w:val="Intestazione"/>
    </w:pPr>
  </w:p>
  <w:p w:rsidR="003E57A0" w:rsidRDefault="000211FB" w:rsidP="007F155E">
    <w:pPr>
      <w:pStyle w:val="Intestazione"/>
      <w:tabs>
        <w:tab w:val="left" w:pos="29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66B961" wp14:editId="79E29A66">
              <wp:simplePos x="0" y="0"/>
              <wp:positionH relativeFrom="column">
                <wp:posOffset>6235065</wp:posOffset>
              </wp:positionH>
              <wp:positionV relativeFrom="paragraph">
                <wp:posOffset>0</wp:posOffset>
              </wp:positionV>
              <wp:extent cx="424180" cy="248285"/>
              <wp:effectExtent l="0" t="0" r="0" b="0"/>
              <wp:wrapNone/>
              <wp:docPr id="17" name="Casella di tes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248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211FB" w:rsidRPr="000211FB" w:rsidRDefault="000211FB" w:rsidP="00C062D0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4076D2">
                            <w:t xml:space="preserve"> </w:t>
                          </w:r>
                          <w:r w:rsidRPr="000211FB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211FB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0211FB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D0B29">
                            <w:rPr>
                              <w:rFonts w:asciiTheme="minorHAnsi" w:hAnsiTheme="minorHAnsi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0211FB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211FB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/</w:t>
                          </w:r>
                          <w:r w:rsidRPr="000211FB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211FB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instrText xml:space="preserve"> NUMPAGES   \* MERGEFORMAT </w:instrText>
                          </w:r>
                          <w:r w:rsidRPr="000211FB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D0B29">
                            <w:rPr>
                              <w:rFonts w:asciiTheme="minorHAnsi" w:hAnsiTheme="minorHAnsi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0211FB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7" o:spid="_x0000_s1026" type="#_x0000_t202" style="position:absolute;margin-left:490.95pt;margin-top:0;width:33.4pt;height:1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" filled="f" stroked="f">
              <v:textbox>
                <w:txbxContent>
                  <w:p w:rsidR="000211FB" w:rsidRPr="000211FB" w:rsidRDefault="000211FB" w:rsidP="00C062D0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4076D2">
                      <w:t xml:space="preserve"> </w:t>
                    </w:r>
                    <w:r w:rsidRPr="000211FB"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begin"/>
                    </w:r>
                    <w:r w:rsidRPr="000211FB">
                      <w:rPr>
                        <w:rFonts w:asciiTheme="minorHAnsi" w:hAnsiTheme="minorHAnsi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0211FB"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separate"/>
                    </w:r>
                    <w:r w:rsidR="002D0B29"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2</w:t>
                    </w:r>
                    <w:r w:rsidRPr="000211FB"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end"/>
                    </w:r>
                    <w:r w:rsidRPr="000211FB">
                      <w:rPr>
                        <w:rFonts w:asciiTheme="minorHAnsi" w:hAnsiTheme="minorHAnsi"/>
                        <w:sz w:val="20"/>
                        <w:szCs w:val="20"/>
                      </w:rPr>
                      <w:t>/</w:t>
                    </w:r>
                    <w:r w:rsidRPr="000211FB"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begin"/>
                    </w:r>
                    <w:r w:rsidRPr="000211FB">
                      <w:rPr>
                        <w:rFonts w:asciiTheme="minorHAnsi" w:hAnsiTheme="minorHAnsi"/>
                        <w:sz w:val="20"/>
                        <w:szCs w:val="20"/>
                      </w:rPr>
                      <w:instrText xml:space="preserve"> NUMPAGES   \* MERGEFORMAT </w:instrText>
                    </w:r>
                    <w:r w:rsidRPr="000211FB"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separate"/>
                    </w:r>
                    <w:r w:rsidR="002D0B29"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2</w:t>
                    </w:r>
                    <w:r w:rsidRPr="000211FB"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E1A85">
      <w:tab/>
    </w:r>
    <w:sdt>
      <w:sdtPr>
        <w:id w:val="-1616045545"/>
        <w:showingPlcHdr/>
        <w:picture/>
      </w:sdtPr>
      <w:sdtEndPr/>
      <w:sdtContent>
        <w:r w:rsidR="007F155E">
          <w:rPr>
            <w:noProof/>
          </w:rPr>
          <w:drawing>
            <wp:inline distT="0" distB="0" distL="0" distR="0" wp14:anchorId="054A24EF" wp14:editId="08778B44">
              <wp:extent cx="358444" cy="358444"/>
              <wp:effectExtent l="0" t="0" r="0" b="0"/>
              <wp:docPr id="13" name="Immag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3">
                                <a14:imgEffect>
                                  <a14:backgroundRemoval t="10000" b="90000" l="10000" r="9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5603" cy="355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7F155E">
      <w:tab/>
    </w:r>
  </w:p>
  <w:p w:rsidR="00857658" w:rsidRPr="00064A4E" w:rsidRDefault="00857658" w:rsidP="00857658">
    <w:pPr>
      <w:pStyle w:val="Intestazione"/>
      <w:tabs>
        <w:tab w:val="clear" w:pos="4819"/>
        <w:tab w:val="clear" w:pos="9638"/>
        <w:tab w:val="left" w:pos="1440"/>
      </w:tabs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/>
      </w:rPr>
    </w:lvl>
  </w:abstractNum>
  <w:abstractNum w:abstractNumId="3">
    <w:nsid w:val="00000004"/>
    <w:multiLevelType w:val="multilevel"/>
    <w:tmpl w:val="11FE9AE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ascii="Bookman Old Style" w:hAnsi="Bookman Old Style"/>
        <w:sz w:val="2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7">
    <w:nsid w:val="00000012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25" w:hanging="705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19"/>
    <w:multiLevelType w:val="multilevel"/>
    <w:tmpl w:val="00000019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5">
    <w:nsid w:val="0000001A"/>
    <w:multiLevelType w:val="multilevel"/>
    <w:tmpl w:val="000000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02215879"/>
    <w:multiLevelType w:val="hybridMultilevel"/>
    <w:tmpl w:val="C31A4212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Bookman Old Style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Bookman Old Style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Bookman Old Style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06B6313A"/>
    <w:multiLevelType w:val="hybridMultilevel"/>
    <w:tmpl w:val="6826F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AD96A13"/>
    <w:multiLevelType w:val="hybridMultilevel"/>
    <w:tmpl w:val="5BE6D842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494DCC"/>
    <w:multiLevelType w:val="hybridMultilevel"/>
    <w:tmpl w:val="0D283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FF3C65"/>
    <w:multiLevelType w:val="hybridMultilevel"/>
    <w:tmpl w:val="4D123546"/>
    <w:lvl w:ilvl="0" w:tplc="04100001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cs="Bookman Old Styl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Titolo4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Bookman Old Styl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Bookman Old Styl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31">
    <w:nsid w:val="19156F8B"/>
    <w:multiLevelType w:val="hybridMultilevel"/>
    <w:tmpl w:val="0B22598A"/>
    <w:lvl w:ilvl="0" w:tplc="E8A24210">
      <w:start w:val="1"/>
      <w:numFmt w:val="bullet"/>
      <w:lvlText w:val="-"/>
      <w:lvlJc w:val="left"/>
      <w:pPr>
        <w:ind w:left="502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Bookman Old Style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Bookman Old Style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Bookman Old Style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240620F6"/>
    <w:multiLevelType w:val="hybridMultilevel"/>
    <w:tmpl w:val="8D206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49F28B8"/>
    <w:multiLevelType w:val="hybridMultilevel"/>
    <w:tmpl w:val="614C0968"/>
    <w:lvl w:ilvl="0" w:tplc="7D967CB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3A5741"/>
    <w:multiLevelType w:val="hybridMultilevel"/>
    <w:tmpl w:val="391A29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FC4CAA"/>
    <w:multiLevelType w:val="hybridMultilevel"/>
    <w:tmpl w:val="A830BC42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107C97"/>
    <w:multiLevelType w:val="hybridMultilevel"/>
    <w:tmpl w:val="FB4EA26C"/>
    <w:lvl w:ilvl="0" w:tplc="B0E6F0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4574F86"/>
    <w:multiLevelType w:val="hybridMultilevel"/>
    <w:tmpl w:val="8E1E78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5051EE"/>
    <w:multiLevelType w:val="hybridMultilevel"/>
    <w:tmpl w:val="A0D81EA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605A2A"/>
    <w:multiLevelType w:val="hybridMultilevel"/>
    <w:tmpl w:val="9F1A329C"/>
    <w:lvl w:ilvl="0" w:tplc="3B1C030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Bookman Old Style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Bookman Old Style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Bookman Old Style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5B4034B"/>
    <w:multiLevelType w:val="hybridMultilevel"/>
    <w:tmpl w:val="5BE6D8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50D35"/>
    <w:multiLevelType w:val="hybridMultilevel"/>
    <w:tmpl w:val="89E8FEA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1"/>
  </w:num>
  <w:num w:numId="3">
    <w:abstractNumId w:val="26"/>
  </w:num>
  <w:num w:numId="4">
    <w:abstractNumId w:val="39"/>
  </w:num>
  <w:num w:numId="5">
    <w:abstractNumId w:val="41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4"/>
  </w:num>
  <w:num w:numId="31">
    <w:abstractNumId w:val="25"/>
  </w:num>
  <w:num w:numId="32">
    <w:abstractNumId w:val="32"/>
  </w:num>
  <w:num w:numId="33">
    <w:abstractNumId w:val="33"/>
  </w:num>
  <w:num w:numId="34">
    <w:abstractNumId w:val="35"/>
  </w:num>
  <w:num w:numId="35">
    <w:abstractNumId w:val="38"/>
  </w:num>
  <w:num w:numId="36">
    <w:abstractNumId w:val="34"/>
  </w:num>
  <w:num w:numId="37">
    <w:abstractNumId w:val="28"/>
  </w:num>
  <w:num w:numId="38">
    <w:abstractNumId w:val="37"/>
  </w:num>
  <w:num w:numId="39">
    <w:abstractNumId w:val="29"/>
  </w:num>
  <w:num w:numId="40">
    <w:abstractNumId w:val="40"/>
  </w:num>
  <w:num w:numId="41">
    <w:abstractNumId w:val="3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1F"/>
    <w:rsid w:val="00015CDE"/>
    <w:rsid w:val="000211FB"/>
    <w:rsid w:val="000236D0"/>
    <w:rsid w:val="000527D9"/>
    <w:rsid w:val="00052B6B"/>
    <w:rsid w:val="000B230C"/>
    <w:rsid w:val="000D0EBC"/>
    <w:rsid w:val="000E07B8"/>
    <w:rsid w:val="000E2389"/>
    <w:rsid w:val="00114C6E"/>
    <w:rsid w:val="001307F1"/>
    <w:rsid w:val="00186F63"/>
    <w:rsid w:val="001928AC"/>
    <w:rsid w:val="001D72F9"/>
    <w:rsid w:val="001E57B8"/>
    <w:rsid w:val="002457CF"/>
    <w:rsid w:val="0026093E"/>
    <w:rsid w:val="00290FE5"/>
    <w:rsid w:val="00295C60"/>
    <w:rsid w:val="002D0B29"/>
    <w:rsid w:val="00342726"/>
    <w:rsid w:val="00352876"/>
    <w:rsid w:val="0038119F"/>
    <w:rsid w:val="003C7C2B"/>
    <w:rsid w:val="003E57A0"/>
    <w:rsid w:val="003E69E3"/>
    <w:rsid w:val="003F66B2"/>
    <w:rsid w:val="004458F5"/>
    <w:rsid w:val="0045030A"/>
    <w:rsid w:val="00492194"/>
    <w:rsid w:val="004B47BA"/>
    <w:rsid w:val="004B5D32"/>
    <w:rsid w:val="004F2F3F"/>
    <w:rsid w:val="0051147A"/>
    <w:rsid w:val="005530D5"/>
    <w:rsid w:val="00572AF2"/>
    <w:rsid w:val="005A18BD"/>
    <w:rsid w:val="005A362D"/>
    <w:rsid w:val="005B10EF"/>
    <w:rsid w:val="005D157E"/>
    <w:rsid w:val="005F35AE"/>
    <w:rsid w:val="005F64A2"/>
    <w:rsid w:val="006D313F"/>
    <w:rsid w:val="00706992"/>
    <w:rsid w:val="00782D9B"/>
    <w:rsid w:val="007A3179"/>
    <w:rsid w:val="007D2C0E"/>
    <w:rsid w:val="007E6D32"/>
    <w:rsid w:val="007F0627"/>
    <w:rsid w:val="007F155E"/>
    <w:rsid w:val="00803DAA"/>
    <w:rsid w:val="00842F6A"/>
    <w:rsid w:val="00857658"/>
    <w:rsid w:val="008B081B"/>
    <w:rsid w:val="008C0C3D"/>
    <w:rsid w:val="008F3F1C"/>
    <w:rsid w:val="00906DC6"/>
    <w:rsid w:val="00920CAD"/>
    <w:rsid w:val="00925C38"/>
    <w:rsid w:val="00927AFB"/>
    <w:rsid w:val="00935FD2"/>
    <w:rsid w:val="009459C7"/>
    <w:rsid w:val="00970AE4"/>
    <w:rsid w:val="00976C6F"/>
    <w:rsid w:val="00986A0F"/>
    <w:rsid w:val="00992C59"/>
    <w:rsid w:val="009A3F89"/>
    <w:rsid w:val="009B384D"/>
    <w:rsid w:val="009E1346"/>
    <w:rsid w:val="00A0443C"/>
    <w:rsid w:val="00A06A03"/>
    <w:rsid w:val="00A37D3C"/>
    <w:rsid w:val="00A91A02"/>
    <w:rsid w:val="00A95DE9"/>
    <w:rsid w:val="00AB6496"/>
    <w:rsid w:val="00AE26A6"/>
    <w:rsid w:val="00AF7238"/>
    <w:rsid w:val="00AF7BAB"/>
    <w:rsid w:val="00B20550"/>
    <w:rsid w:val="00B407AC"/>
    <w:rsid w:val="00B42187"/>
    <w:rsid w:val="00B521AF"/>
    <w:rsid w:val="00B775F5"/>
    <w:rsid w:val="00B87086"/>
    <w:rsid w:val="00BE1A85"/>
    <w:rsid w:val="00C3204A"/>
    <w:rsid w:val="00C35D22"/>
    <w:rsid w:val="00C51322"/>
    <w:rsid w:val="00C751E7"/>
    <w:rsid w:val="00CB7F52"/>
    <w:rsid w:val="00CC5F07"/>
    <w:rsid w:val="00D17505"/>
    <w:rsid w:val="00D262DD"/>
    <w:rsid w:val="00D43617"/>
    <w:rsid w:val="00D519F8"/>
    <w:rsid w:val="00D56C7F"/>
    <w:rsid w:val="00D92F29"/>
    <w:rsid w:val="00DD0457"/>
    <w:rsid w:val="00E351B8"/>
    <w:rsid w:val="00E42346"/>
    <w:rsid w:val="00E54CE6"/>
    <w:rsid w:val="00E6584E"/>
    <w:rsid w:val="00EE68AD"/>
    <w:rsid w:val="00F71F89"/>
    <w:rsid w:val="00F93D1F"/>
    <w:rsid w:val="00F97A5F"/>
    <w:rsid w:val="00FA7B4E"/>
    <w:rsid w:val="00FD584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D1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F06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qFormat/>
    <w:rsid w:val="00710101"/>
    <w:pPr>
      <w:keepNext/>
      <w:numPr>
        <w:ilvl w:val="3"/>
        <w:numId w:val="1"/>
      </w:numPr>
      <w:jc w:val="center"/>
      <w:outlineLvl w:val="3"/>
    </w:pPr>
    <w:rPr>
      <w:b/>
      <w:bCs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93D1F"/>
    <w:rPr>
      <w:color w:val="000080"/>
      <w:u w:val="single"/>
    </w:rPr>
  </w:style>
  <w:style w:type="paragraph" w:styleId="Intestazione">
    <w:name w:val="header"/>
    <w:basedOn w:val="Normale"/>
    <w:link w:val="IntestazioneCarattere"/>
    <w:unhideWhenUsed/>
    <w:rsid w:val="00F93D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F93D1F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EC13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C134A"/>
    <w:rPr>
      <w:sz w:val="24"/>
      <w:szCs w:val="24"/>
    </w:rPr>
  </w:style>
  <w:style w:type="paragraph" w:styleId="Testodelblocco">
    <w:name w:val="Block Text"/>
    <w:basedOn w:val="Normale"/>
    <w:rsid w:val="00710101"/>
    <w:pPr>
      <w:ind w:left="1800" w:right="1692"/>
      <w:jc w:val="center"/>
    </w:pPr>
    <w:rPr>
      <w:lang w:eastAsia="ar-SA"/>
    </w:rPr>
  </w:style>
  <w:style w:type="character" w:customStyle="1" w:styleId="WW8Num1z0">
    <w:name w:val="WW8Num1z0"/>
    <w:rsid w:val="004803FC"/>
    <w:rPr>
      <w:rFonts w:ascii="Symbol" w:hAnsi="Symbol"/>
    </w:rPr>
  </w:style>
  <w:style w:type="character" w:customStyle="1" w:styleId="WW8Num2z0">
    <w:name w:val="WW8Num2z0"/>
    <w:rsid w:val="004803FC"/>
    <w:rPr>
      <w:rFonts w:ascii="Symbol" w:hAnsi="Symbol"/>
    </w:rPr>
  </w:style>
  <w:style w:type="character" w:customStyle="1" w:styleId="WW8Num2z1">
    <w:name w:val="WW8Num2z1"/>
    <w:rsid w:val="004803FC"/>
    <w:rPr>
      <w:rFonts w:ascii="Courier New" w:hAnsi="Courier New" w:cs="Calibri"/>
    </w:rPr>
  </w:style>
  <w:style w:type="character" w:customStyle="1" w:styleId="WW8Num2z2">
    <w:name w:val="WW8Num2z2"/>
    <w:rsid w:val="004803FC"/>
    <w:rPr>
      <w:rFonts w:ascii="Wingdings" w:hAnsi="Wingdings"/>
    </w:rPr>
  </w:style>
  <w:style w:type="character" w:customStyle="1" w:styleId="WW8Num3z0">
    <w:name w:val="WW8Num3z0"/>
    <w:rsid w:val="004803FC"/>
    <w:rPr>
      <w:rFonts w:ascii="Arial Narrow" w:hAnsi="Arial Narrow" w:cs="Times New Roman"/>
      <w:sz w:val="20"/>
    </w:rPr>
  </w:style>
  <w:style w:type="character" w:customStyle="1" w:styleId="WW8Num5z0">
    <w:name w:val="WW8Num5z0"/>
    <w:rsid w:val="004803FC"/>
    <w:rPr>
      <w:rFonts w:ascii="Calibri" w:hAnsi="Calibri"/>
    </w:rPr>
  </w:style>
  <w:style w:type="character" w:customStyle="1" w:styleId="WW8Num5z1">
    <w:name w:val="WW8Num5z1"/>
    <w:rsid w:val="004803FC"/>
    <w:rPr>
      <w:rFonts w:ascii="Courier New" w:hAnsi="Courier New" w:cs="Courier New"/>
    </w:rPr>
  </w:style>
  <w:style w:type="character" w:customStyle="1" w:styleId="WW8Num5z2">
    <w:name w:val="WW8Num5z2"/>
    <w:rsid w:val="004803FC"/>
    <w:rPr>
      <w:rFonts w:ascii="Wingdings" w:hAnsi="Wingdings"/>
    </w:rPr>
  </w:style>
  <w:style w:type="character" w:customStyle="1" w:styleId="WW8Num5z3">
    <w:name w:val="WW8Num5z3"/>
    <w:rsid w:val="004803FC"/>
    <w:rPr>
      <w:rFonts w:ascii="Symbol" w:hAnsi="Symbol"/>
    </w:rPr>
  </w:style>
  <w:style w:type="character" w:customStyle="1" w:styleId="WW8Num8z0">
    <w:name w:val="WW8Num8z0"/>
    <w:rsid w:val="004803FC"/>
    <w:rPr>
      <w:rFonts w:ascii="Calibri" w:hAnsi="Calibri"/>
    </w:rPr>
  </w:style>
  <w:style w:type="character" w:customStyle="1" w:styleId="WW8Num8z1">
    <w:name w:val="WW8Num8z1"/>
    <w:rsid w:val="004803FC"/>
    <w:rPr>
      <w:rFonts w:ascii="Courier New" w:hAnsi="Courier New" w:cs="Courier New"/>
    </w:rPr>
  </w:style>
  <w:style w:type="character" w:customStyle="1" w:styleId="WW8Num8z2">
    <w:name w:val="WW8Num8z2"/>
    <w:rsid w:val="004803FC"/>
    <w:rPr>
      <w:rFonts w:ascii="Wingdings" w:hAnsi="Wingdings"/>
    </w:rPr>
  </w:style>
  <w:style w:type="character" w:customStyle="1" w:styleId="WW8Num8z3">
    <w:name w:val="WW8Num8z3"/>
    <w:rsid w:val="004803FC"/>
    <w:rPr>
      <w:rFonts w:ascii="Symbol" w:hAnsi="Symbol"/>
    </w:rPr>
  </w:style>
  <w:style w:type="character" w:customStyle="1" w:styleId="WW8Num9z0">
    <w:name w:val="WW8Num9z0"/>
    <w:rsid w:val="004803FC"/>
    <w:rPr>
      <w:rFonts w:ascii="Calibri" w:hAnsi="Calibri"/>
    </w:rPr>
  </w:style>
  <w:style w:type="character" w:customStyle="1" w:styleId="WW8Num9z1">
    <w:name w:val="WW8Num9z1"/>
    <w:rsid w:val="004803FC"/>
    <w:rPr>
      <w:rFonts w:ascii="Courier New" w:hAnsi="Courier New" w:cs="Courier New"/>
    </w:rPr>
  </w:style>
  <w:style w:type="character" w:customStyle="1" w:styleId="WW8Num9z2">
    <w:name w:val="WW8Num9z2"/>
    <w:rsid w:val="004803FC"/>
    <w:rPr>
      <w:rFonts w:ascii="Wingdings" w:hAnsi="Wingdings"/>
    </w:rPr>
  </w:style>
  <w:style w:type="character" w:customStyle="1" w:styleId="WW8Num9z3">
    <w:name w:val="WW8Num9z3"/>
    <w:rsid w:val="004803FC"/>
    <w:rPr>
      <w:rFonts w:ascii="Symbol" w:hAnsi="Symbol"/>
    </w:rPr>
  </w:style>
  <w:style w:type="character" w:customStyle="1" w:styleId="WW8Num11z0">
    <w:name w:val="WW8Num11z0"/>
    <w:rsid w:val="004803FC"/>
    <w:rPr>
      <w:rFonts w:ascii="Times New Roman" w:hAnsi="Times New Roman" w:cs="Times New Roman"/>
    </w:rPr>
  </w:style>
  <w:style w:type="character" w:customStyle="1" w:styleId="WW8Num14z0">
    <w:name w:val="WW8Num14z0"/>
    <w:rsid w:val="004803FC"/>
    <w:rPr>
      <w:rFonts w:ascii="Calibri" w:hAnsi="Calibri"/>
    </w:rPr>
  </w:style>
  <w:style w:type="character" w:customStyle="1" w:styleId="WW8Num14z1">
    <w:name w:val="WW8Num14z1"/>
    <w:rsid w:val="004803FC"/>
    <w:rPr>
      <w:rFonts w:ascii="Courier New" w:hAnsi="Courier New" w:cs="Courier New"/>
    </w:rPr>
  </w:style>
  <w:style w:type="character" w:customStyle="1" w:styleId="WW8Num14z2">
    <w:name w:val="WW8Num14z2"/>
    <w:rsid w:val="004803FC"/>
    <w:rPr>
      <w:rFonts w:ascii="Wingdings" w:hAnsi="Wingdings"/>
    </w:rPr>
  </w:style>
  <w:style w:type="character" w:customStyle="1" w:styleId="WW8Num14z3">
    <w:name w:val="WW8Num14z3"/>
    <w:rsid w:val="004803FC"/>
    <w:rPr>
      <w:rFonts w:ascii="Symbol" w:hAnsi="Symbol"/>
    </w:rPr>
  </w:style>
  <w:style w:type="character" w:customStyle="1" w:styleId="WW8Num18z1">
    <w:name w:val="WW8Num18z1"/>
    <w:rsid w:val="004803FC"/>
    <w:rPr>
      <w:rFonts w:ascii="Courier New" w:hAnsi="Courier New" w:cs="Courier New"/>
    </w:rPr>
  </w:style>
  <w:style w:type="character" w:customStyle="1" w:styleId="WW8Num18z2">
    <w:name w:val="WW8Num18z2"/>
    <w:rsid w:val="004803FC"/>
    <w:rPr>
      <w:rFonts w:ascii="Wingdings" w:hAnsi="Wingdings"/>
    </w:rPr>
  </w:style>
  <w:style w:type="character" w:customStyle="1" w:styleId="WW8Num18z3">
    <w:name w:val="WW8Num18z3"/>
    <w:rsid w:val="004803FC"/>
    <w:rPr>
      <w:rFonts w:ascii="Symbol" w:hAnsi="Symbol"/>
    </w:rPr>
  </w:style>
  <w:style w:type="character" w:customStyle="1" w:styleId="Carpredefinitoparagrafo1">
    <w:name w:val="Car. predefinito paragrafo1"/>
    <w:rsid w:val="004803FC"/>
  </w:style>
  <w:style w:type="character" w:customStyle="1" w:styleId="CarattereCarattere2">
    <w:name w:val="Carattere Carattere2"/>
    <w:rsid w:val="004803FC"/>
    <w:rPr>
      <w:sz w:val="22"/>
      <w:szCs w:val="22"/>
    </w:rPr>
  </w:style>
  <w:style w:type="character" w:customStyle="1" w:styleId="CarattereCarattere1">
    <w:name w:val="Carattere Carattere1"/>
    <w:rsid w:val="004803FC"/>
    <w:rPr>
      <w:sz w:val="22"/>
      <w:szCs w:val="22"/>
    </w:rPr>
  </w:style>
  <w:style w:type="character" w:customStyle="1" w:styleId="A7">
    <w:name w:val="A7"/>
    <w:rsid w:val="004803FC"/>
    <w:rPr>
      <w:rFonts w:cs="Frutiger 45 Light"/>
      <w:b/>
      <w:bCs/>
      <w:color w:val="FFFFFF"/>
      <w:sz w:val="16"/>
      <w:szCs w:val="16"/>
    </w:rPr>
  </w:style>
  <w:style w:type="character" w:customStyle="1" w:styleId="A9">
    <w:name w:val="A9"/>
    <w:rsid w:val="004803FC"/>
    <w:rPr>
      <w:rFonts w:cs="Frutiger 45 Light"/>
      <w:color w:val="221E1F"/>
      <w:sz w:val="14"/>
      <w:szCs w:val="14"/>
    </w:rPr>
  </w:style>
  <w:style w:type="character" w:customStyle="1" w:styleId="CarattereCarattere">
    <w:name w:val="Carattere Carattere"/>
    <w:rsid w:val="004803FC"/>
    <w:rPr>
      <w:rFonts w:ascii="Tahoma" w:hAnsi="Tahoma" w:cs="Tahoma"/>
      <w:sz w:val="16"/>
      <w:szCs w:val="16"/>
    </w:rPr>
  </w:style>
  <w:style w:type="character" w:styleId="Enfasiintensa">
    <w:name w:val="Intense Emphasis"/>
    <w:qFormat/>
    <w:rsid w:val="004803FC"/>
    <w:rPr>
      <w:b/>
      <w:bCs/>
      <w:i/>
      <w:iCs/>
      <w:color w:val="4F81BD"/>
    </w:rPr>
  </w:style>
  <w:style w:type="character" w:customStyle="1" w:styleId="Caratteredinumerazione">
    <w:name w:val="Carattere di numerazione"/>
    <w:rsid w:val="004803FC"/>
  </w:style>
  <w:style w:type="paragraph" w:customStyle="1" w:styleId="Intestazione1">
    <w:name w:val="Intestazione1"/>
    <w:basedOn w:val="Normale"/>
    <w:next w:val="Corpotesto"/>
    <w:rsid w:val="004803F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4803FC"/>
    <w:pPr>
      <w:suppressAutoHyphens/>
      <w:spacing w:after="1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orpotestoCarattere">
    <w:name w:val="Corpo testo Carattere"/>
    <w:link w:val="Corpotesto"/>
    <w:rsid w:val="004803FC"/>
    <w:rPr>
      <w:rFonts w:ascii="Calibri" w:eastAsia="Calibri" w:hAnsi="Calibri" w:cs="Calibri"/>
      <w:sz w:val="22"/>
      <w:szCs w:val="22"/>
      <w:lang w:eastAsia="ar-SA"/>
    </w:rPr>
  </w:style>
  <w:style w:type="paragraph" w:styleId="Elenco">
    <w:name w:val="List"/>
    <w:basedOn w:val="Corpotesto"/>
    <w:rsid w:val="004803FC"/>
    <w:rPr>
      <w:rFonts w:cs="Mangal"/>
    </w:rPr>
  </w:style>
  <w:style w:type="paragraph" w:customStyle="1" w:styleId="Didascalia1">
    <w:name w:val="Didascalia1"/>
    <w:basedOn w:val="Normale"/>
    <w:rsid w:val="004803FC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ar-SA"/>
    </w:rPr>
  </w:style>
  <w:style w:type="paragraph" w:customStyle="1" w:styleId="Indice">
    <w:name w:val="Indice"/>
    <w:basedOn w:val="Normale"/>
    <w:rsid w:val="004803FC"/>
    <w:pPr>
      <w:suppressLineNumbers/>
      <w:suppressAutoHyphens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Pa5">
    <w:name w:val="Pa5"/>
    <w:basedOn w:val="Normale"/>
    <w:next w:val="Normale"/>
    <w:rsid w:val="004803FC"/>
    <w:pPr>
      <w:suppressAutoHyphens/>
      <w:autoSpaceDE w:val="0"/>
      <w:spacing w:line="241" w:lineRule="atLeast"/>
    </w:pPr>
    <w:rPr>
      <w:rFonts w:ascii="Frutiger 45 Light" w:eastAsia="Calibri" w:hAnsi="Frutiger 45 Light" w:cs="Calibri"/>
      <w:lang w:eastAsia="ar-SA"/>
    </w:rPr>
  </w:style>
  <w:style w:type="paragraph" w:customStyle="1" w:styleId="Pa0">
    <w:name w:val="Pa0"/>
    <w:basedOn w:val="Normale"/>
    <w:next w:val="Normale"/>
    <w:rsid w:val="004803FC"/>
    <w:pPr>
      <w:suppressAutoHyphens/>
      <w:autoSpaceDE w:val="0"/>
      <w:spacing w:line="241" w:lineRule="atLeast"/>
    </w:pPr>
    <w:rPr>
      <w:rFonts w:ascii="Frutiger 45 Light" w:eastAsia="Calibri" w:hAnsi="Frutiger 45 Light" w:cs="Calibri"/>
      <w:lang w:eastAsia="ar-SA"/>
    </w:rPr>
  </w:style>
  <w:style w:type="paragraph" w:customStyle="1" w:styleId="Pa1">
    <w:name w:val="Pa1"/>
    <w:basedOn w:val="Normale"/>
    <w:next w:val="Normale"/>
    <w:rsid w:val="004803FC"/>
    <w:pPr>
      <w:suppressAutoHyphens/>
      <w:autoSpaceDE w:val="0"/>
      <w:spacing w:line="241" w:lineRule="atLeast"/>
    </w:pPr>
    <w:rPr>
      <w:rFonts w:ascii="Frutiger 45 Light" w:eastAsia="Calibri" w:hAnsi="Frutiger 45 Light" w:cs="Calibri"/>
      <w:lang w:eastAsia="ar-SA"/>
    </w:rPr>
  </w:style>
  <w:style w:type="paragraph" w:customStyle="1" w:styleId="Pa15">
    <w:name w:val="Pa15"/>
    <w:basedOn w:val="Normale"/>
    <w:next w:val="Normale"/>
    <w:rsid w:val="004803FC"/>
    <w:pPr>
      <w:suppressAutoHyphens/>
      <w:autoSpaceDE w:val="0"/>
      <w:spacing w:line="241" w:lineRule="atLeast"/>
    </w:pPr>
    <w:rPr>
      <w:rFonts w:ascii="Frutiger 45 Light" w:eastAsia="Calibri" w:hAnsi="Frutiger 45 Light" w:cs="Calibri"/>
      <w:lang w:eastAsia="ar-SA"/>
    </w:rPr>
  </w:style>
  <w:style w:type="paragraph" w:styleId="Testofumetto">
    <w:name w:val="Balloon Text"/>
    <w:basedOn w:val="Normale"/>
    <w:link w:val="TestofumettoCarattere"/>
    <w:rsid w:val="004803FC"/>
    <w:pPr>
      <w:suppressAutoHyphens/>
    </w:pPr>
    <w:rPr>
      <w:rFonts w:ascii="Tahoma" w:eastAsia="Calibri" w:hAnsi="Tahoma" w:cs="Calibri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rsid w:val="004803FC"/>
    <w:rPr>
      <w:rFonts w:ascii="Tahoma" w:eastAsia="Calibri" w:hAnsi="Tahoma" w:cs="Calibri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4803FC"/>
    <w:pPr>
      <w:suppressAutoHyphens/>
      <w:ind w:left="708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tenutotabella">
    <w:name w:val="Contenuto tabella"/>
    <w:basedOn w:val="Normale"/>
    <w:rsid w:val="004803FC"/>
    <w:pPr>
      <w:suppressLineNumbers/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rsid w:val="004803FC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4803FC"/>
  </w:style>
  <w:style w:type="paragraph" w:styleId="Testonotaapidipagina">
    <w:name w:val="footnote text"/>
    <w:basedOn w:val="Normale"/>
    <w:link w:val="TestonotaapidipaginaCarattere"/>
    <w:rsid w:val="00B97B9D"/>
  </w:style>
  <w:style w:type="character" w:customStyle="1" w:styleId="TestonotaapidipaginaCarattere">
    <w:name w:val="Testo nota a piè di pagina Carattere"/>
    <w:link w:val="Testonotaapidipagina"/>
    <w:rsid w:val="00B97B9D"/>
    <w:rPr>
      <w:sz w:val="24"/>
      <w:szCs w:val="24"/>
    </w:rPr>
  </w:style>
  <w:style w:type="character" w:styleId="Rimandonotaapidipagina">
    <w:name w:val="footnote reference"/>
    <w:unhideWhenUsed/>
    <w:rsid w:val="00B97B9D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B521A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character" w:styleId="Rimandocommento">
    <w:name w:val="annotation reference"/>
    <w:basedOn w:val="Carpredefinitoparagrafo"/>
    <w:rsid w:val="00A37D3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37D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37D3C"/>
  </w:style>
  <w:style w:type="paragraph" w:styleId="Soggettocommento">
    <w:name w:val="annotation subject"/>
    <w:basedOn w:val="Testocommento"/>
    <w:next w:val="Testocommento"/>
    <w:link w:val="SoggettocommentoCarattere"/>
    <w:rsid w:val="00A37D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37D3C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D519F8"/>
    <w:rPr>
      <w:color w:val="808080"/>
    </w:rPr>
  </w:style>
  <w:style w:type="paragraph" w:styleId="Testonotadichiusura">
    <w:name w:val="endnote text"/>
    <w:basedOn w:val="Normale"/>
    <w:link w:val="TestonotadichiusuraCarattere"/>
    <w:semiHidden/>
    <w:unhideWhenUsed/>
    <w:rsid w:val="007F062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7F0627"/>
  </w:style>
  <w:style w:type="character" w:styleId="Rimandonotadichiusura">
    <w:name w:val="endnote reference"/>
    <w:basedOn w:val="Carpredefinitoparagrafo"/>
    <w:semiHidden/>
    <w:unhideWhenUsed/>
    <w:rsid w:val="007F0627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06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eWeb">
    <w:name w:val="Normal (Web)"/>
    <w:basedOn w:val="Normale"/>
    <w:unhideWhenUsed/>
    <w:rsid w:val="00A06A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D1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F06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qFormat/>
    <w:rsid w:val="00710101"/>
    <w:pPr>
      <w:keepNext/>
      <w:numPr>
        <w:ilvl w:val="3"/>
        <w:numId w:val="1"/>
      </w:numPr>
      <w:jc w:val="center"/>
      <w:outlineLvl w:val="3"/>
    </w:pPr>
    <w:rPr>
      <w:b/>
      <w:bCs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93D1F"/>
    <w:rPr>
      <w:color w:val="000080"/>
      <w:u w:val="single"/>
    </w:rPr>
  </w:style>
  <w:style w:type="paragraph" w:styleId="Intestazione">
    <w:name w:val="header"/>
    <w:basedOn w:val="Normale"/>
    <w:link w:val="IntestazioneCarattere"/>
    <w:unhideWhenUsed/>
    <w:rsid w:val="00F93D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F93D1F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EC13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C134A"/>
    <w:rPr>
      <w:sz w:val="24"/>
      <w:szCs w:val="24"/>
    </w:rPr>
  </w:style>
  <w:style w:type="paragraph" w:styleId="Testodelblocco">
    <w:name w:val="Block Text"/>
    <w:basedOn w:val="Normale"/>
    <w:rsid w:val="00710101"/>
    <w:pPr>
      <w:ind w:left="1800" w:right="1692"/>
      <w:jc w:val="center"/>
    </w:pPr>
    <w:rPr>
      <w:lang w:eastAsia="ar-SA"/>
    </w:rPr>
  </w:style>
  <w:style w:type="character" w:customStyle="1" w:styleId="WW8Num1z0">
    <w:name w:val="WW8Num1z0"/>
    <w:rsid w:val="004803FC"/>
    <w:rPr>
      <w:rFonts w:ascii="Symbol" w:hAnsi="Symbol"/>
    </w:rPr>
  </w:style>
  <w:style w:type="character" w:customStyle="1" w:styleId="WW8Num2z0">
    <w:name w:val="WW8Num2z0"/>
    <w:rsid w:val="004803FC"/>
    <w:rPr>
      <w:rFonts w:ascii="Symbol" w:hAnsi="Symbol"/>
    </w:rPr>
  </w:style>
  <w:style w:type="character" w:customStyle="1" w:styleId="WW8Num2z1">
    <w:name w:val="WW8Num2z1"/>
    <w:rsid w:val="004803FC"/>
    <w:rPr>
      <w:rFonts w:ascii="Courier New" w:hAnsi="Courier New" w:cs="Calibri"/>
    </w:rPr>
  </w:style>
  <w:style w:type="character" w:customStyle="1" w:styleId="WW8Num2z2">
    <w:name w:val="WW8Num2z2"/>
    <w:rsid w:val="004803FC"/>
    <w:rPr>
      <w:rFonts w:ascii="Wingdings" w:hAnsi="Wingdings"/>
    </w:rPr>
  </w:style>
  <w:style w:type="character" w:customStyle="1" w:styleId="WW8Num3z0">
    <w:name w:val="WW8Num3z0"/>
    <w:rsid w:val="004803FC"/>
    <w:rPr>
      <w:rFonts w:ascii="Arial Narrow" w:hAnsi="Arial Narrow" w:cs="Times New Roman"/>
      <w:sz w:val="20"/>
    </w:rPr>
  </w:style>
  <w:style w:type="character" w:customStyle="1" w:styleId="WW8Num5z0">
    <w:name w:val="WW8Num5z0"/>
    <w:rsid w:val="004803FC"/>
    <w:rPr>
      <w:rFonts w:ascii="Calibri" w:hAnsi="Calibri"/>
    </w:rPr>
  </w:style>
  <w:style w:type="character" w:customStyle="1" w:styleId="WW8Num5z1">
    <w:name w:val="WW8Num5z1"/>
    <w:rsid w:val="004803FC"/>
    <w:rPr>
      <w:rFonts w:ascii="Courier New" w:hAnsi="Courier New" w:cs="Courier New"/>
    </w:rPr>
  </w:style>
  <w:style w:type="character" w:customStyle="1" w:styleId="WW8Num5z2">
    <w:name w:val="WW8Num5z2"/>
    <w:rsid w:val="004803FC"/>
    <w:rPr>
      <w:rFonts w:ascii="Wingdings" w:hAnsi="Wingdings"/>
    </w:rPr>
  </w:style>
  <w:style w:type="character" w:customStyle="1" w:styleId="WW8Num5z3">
    <w:name w:val="WW8Num5z3"/>
    <w:rsid w:val="004803FC"/>
    <w:rPr>
      <w:rFonts w:ascii="Symbol" w:hAnsi="Symbol"/>
    </w:rPr>
  </w:style>
  <w:style w:type="character" w:customStyle="1" w:styleId="WW8Num8z0">
    <w:name w:val="WW8Num8z0"/>
    <w:rsid w:val="004803FC"/>
    <w:rPr>
      <w:rFonts w:ascii="Calibri" w:hAnsi="Calibri"/>
    </w:rPr>
  </w:style>
  <w:style w:type="character" w:customStyle="1" w:styleId="WW8Num8z1">
    <w:name w:val="WW8Num8z1"/>
    <w:rsid w:val="004803FC"/>
    <w:rPr>
      <w:rFonts w:ascii="Courier New" w:hAnsi="Courier New" w:cs="Courier New"/>
    </w:rPr>
  </w:style>
  <w:style w:type="character" w:customStyle="1" w:styleId="WW8Num8z2">
    <w:name w:val="WW8Num8z2"/>
    <w:rsid w:val="004803FC"/>
    <w:rPr>
      <w:rFonts w:ascii="Wingdings" w:hAnsi="Wingdings"/>
    </w:rPr>
  </w:style>
  <w:style w:type="character" w:customStyle="1" w:styleId="WW8Num8z3">
    <w:name w:val="WW8Num8z3"/>
    <w:rsid w:val="004803FC"/>
    <w:rPr>
      <w:rFonts w:ascii="Symbol" w:hAnsi="Symbol"/>
    </w:rPr>
  </w:style>
  <w:style w:type="character" w:customStyle="1" w:styleId="WW8Num9z0">
    <w:name w:val="WW8Num9z0"/>
    <w:rsid w:val="004803FC"/>
    <w:rPr>
      <w:rFonts w:ascii="Calibri" w:hAnsi="Calibri"/>
    </w:rPr>
  </w:style>
  <w:style w:type="character" w:customStyle="1" w:styleId="WW8Num9z1">
    <w:name w:val="WW8Num9z1"/>
    <w:rsid w:val="004803FC"/>
    <w:rPr>
      <w:rFonts w:ascii="Courier New" w:hAnsi="Courier New" w:cs="Courier New"/>
    </w:rPr>
  </w:style>
  <w:style w:type="character" w:customStyle="1" w:styleId="WW8Num9z2">
    <w:name w:val="WW8Num9z2"/>
    <w:rsid w:val="004803FC"/>
    <w:rPr>
      <w:rFonts w:ascii="Wingdings" w:hAnsi="Wingdings"/>
    </w:rPr>
  </w:style>
  <w:style w:type="character" w:customStyle="1" w:styleId="WW8Num9z3">
    <w:name w:val="WW8Num9z3"/>
    <w:rsid w:val="004803FC"/>
    <w:rPr>
      <w:rFonts w:ascii="Symbol" w:hAnsi="Symbol"/>
    </w:rPr>
  </w:style>
  <w:style w:type="character" w:customStyle="1" w:styleId="WW8Num11z0">
    <w:name w:val="WW8Num11z0"/>
    <w:rsid w:val="004803FC"/>
    <w:rPr>
      <w:rFonts w:ascii="Times New Roman" w:hAnsi="Times New Roman" w:cs="Times New Roman"/>
    </w:rPr>
  </w:style>
  <w:style w:type="character" w:customStyle="1" w:styleId="WW8Num14z0">
    <w:name w:val="WW8Num14z0"/>
    <w:rsid w:val="004803FC"/>
    <w:rPr>
      <w:rFonts w:ascii="Calibri" w:hAnsi="Calibri"/>
    </w:rPr>
  </w:style>
  <w:style w:type="character" w:customStyle="1" w:styleId="WW8Num14z1">
    <w:name w:val="WW8Num14z1"/>
    <w:rsid w:val="004803FC"/>
    <w:rPr>
      <w:rFonts w:ascii="Courier New" w:hAnsi="Courier New" w:cs="Courier New"/>
    </w:rPr>
  </w:style>
  <w:style w:type="character" w:customStyle="1" w:styleId="WW8Num14z2">
    <w:name w:val="WW8Num14z2"/>
    <w:rsid w:val="004803FC"/>
    <w:rPr>
      <w:rFonts w:ascii="Wingdings" w:hAnsi="Wingdings"/>
    </w:rPr>
  </w:style>
  <w:style w:type="character" w:customStyle="1" w:styleId="WW8Num14z3">
    <w:name w:val="WW8Num14z3"/>
    <w:rsid w:val="004803FC"/>
    <w:rPr>
      <w:rFonts w:ascii="Symbol" w:hAnsi="Symbol"/>
    </w:rPr>
  </w:style>
  <w:style w:type="character" w:customStyle="1" w:styleId="WW8Num18z1">
    <w:name w:val="WW8Num18z1"/>
    <w:rsid w:val="004803FC"/>
    <w:rPr>
      <w:rFonts w:ascii="Courier New" w:hAnsi="Courier New" w:cs="Courier New"/>
    </w:rPr>
  </w:style>
  <w:style w:type="character" w:customStyle="1" w:styleId="WW8Num18z2">
    <w:name w:val="WW8Num18z2"/>
    <w:rsid w:val="004803FC"/>
    <w:rPr>
      <w:rFonts w:ascii="Wingdings" w:hAnsi="Wingdings"/>
    </w:rPr>
  </w:style>
  <w:style w:type="character" w:customStyle="1" w:styleId="WW8Num18z3">
    <w:name w:val="WW8Num18z3"/>
    <w:rsid w:val="004803FC"/>
    <w:rPr>
      <w:rFonts w:ascii="Symbol" w:hAnsi="Symbol"/>
    </w:rPr>
  </w:style>
  <w:style w:type="character" w:customStyle="1" w:styleId="Carpredefinitoparagrafo1">
    <w:name w:val="Car. predefinito paragrafo1"/>
    <w:rsid w:val="004803FC"/>
  </w:style>
  <w:style w:type="character" w:customStyle="1" w:styleId="CarattereCarattere2">
    <w:name w:val="Carattere Carattere2"/>
    <w:rsid w:val="004803FC"/>
    <w:rPr>
      <w:sz w:val="22"/>
      <w:szCs w:val="22"/>
    </w:rPr>
  </w:style>
  <w:style w:type="character" w:customStyle="1" w:styleId="CarattereCarattere1">
    <w:name w:val="Carattere Carattere1"/>
    <w:rsid w:val="004803FC"/>
    <w:rPr>
      <w:sz w:val="22"/>
      <w:szCs w:val="22"/>
    </w:rPr>
  </w:style>
  <w:style w:type="character" w:customStyle="1" w:styleId="A7">
    <w:name w:val="A7"/>
    <w:rsid w:val="004803FC"/>
    <w:rPr>
      <w:rFonts w:cs="Frutiger 45 Light"/>
      <w:b/>
      <w:bCs/>
      <w:color w:val="FFFFFF"/>
      <w:sz w:val="16"/>
      <w:szCs w:val="16"/>
    </w:rPr>
  </w:style>
  <w:style w:type="character" w:customStyle="1" w:styleId="A9">
    <w:name w:val="A9"/>
    <w:rsid w:val="004803FC"/>
    <w:rPr>
      <w:rFonts w:cs="Frutiger 45 Light"/>
      <w:color w:val="221E1F"/>
      <w:sz w:val="14"/>
      <w:szCs w:val="14"/>
    </w:rPr>
  </w:style>
  <w:style w:type="character" w:customStyle="1" w:styleId="CarattereCarattere">
    <w:name w:val="Carattere Carattere"/>
    <w:rsid w:val="004803FC"/>
    <w:rPr>
      <w:rFonts w:ascii="Tahoma" w:hAnsi="Tahoma" w:cs="Tahoma"/>
      <w:sz w:val="16"/>
      <w:szCs w:val="16"/>
    </w:rPr>
  </w:style>
  <w:style w:type="character" w:styleId="Enfasiintensa">
    <w:name w:val="Intense Emphasis"/>
    <w:qFormat/>
    <w:rsid w:val="004803FC"/>
    <w:rPr>
      <w:b/>
      <w:bCs/>
      <w:i/>
      <w:iCs/>
      <w:color w:val="4F81BD"/>
    </w:rPr>
  </w:style>
  <w:style w:type="character" w:customStyle="1" w:styleId="Caratteredinumerazione">
    <w:name w:val="Carattere di numerazione"/>
    <w:rsid w:val="004803FC"/>
  </w:style>
  <w:style w:type="paragraph" w:customStyle="1" w:styleId="Intestazione1">
    <w:name w:val="Intestazione1"/>
    <w:basedOn w:val="Normale"/>
    <w:next w:val="Corpotesto"/>
    <w:rsid w:val="004803F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4803FC"/>
    <w:pPr>
      <w:suppressAutoHyphens/>
      <w:spacing w:after="1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orpotestoCarattere">
    <w:name w:val="Corpo testo Carattere"/>
    <w:link w:val="Corpotesto"/>
    <w:rsid w:val="004803FC"/>
    <w:rPr>
      <w:rFonts w:ascii="Calibri" w:eastAsia="Calibri" w:hAnsi="Calibri" w:cs="Calibri"/>
      <w:sz w:val="22"/>
      <w:szCs w:val="22"/>
      <w:lang w:eastAsia="ar-SA"/>
    </w:rPr>
  </w:style>
  <w:style w:type="paragraph" w:styleId="Elenco">
    <w:name w:val="List"/>
    <w:basedOn w:val="Corpotesto"/>
    <w:rsid w:val="004803FC"/>
    <w:rPr>
      <w:rFonts w:cs="Mangal"/>
    </w:rPr>
  </w:style>
  <w:style w:type="paragraph" w:customStyle="1" w:styleId="Didascalia1">
    <w:name w:val="Didascalia1"/>
    <w:basedOn w:val="Normale"/>
    <w:rsid w:val="004803FC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ar-SA"/>
    </w:rPr>
  </w:style>
  <w:style w:type="paragraph" w:customStyle="1" w:styleId="Indice">
    <w:name w:val="Indice"/>
    <w:basedOn w:val="Normale"/>
    <w:rsid w:val="004803FC"/>
    <w:pPr>
      <w:suppressLineNumbers/>
      <w:suppressAutoHyphens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Pa5">
    <w:name w:val="Pa5"/>
    <w:basedOn w:val="Normale"/>
    <w:next w:val="Normale"/>
    <w:rsid w:val="004803FC"/>
    <w:pPr>
      <w:suppressAutoHyphens/>
      <w:autoSpaceDE w:val="0"/>
      <w:spacing w:line="241" w:lineRule="atLeast"/>
    </w:pPr>
    <w:rPr>
      <w:rFonts w:ascii="Frutiger 45 Light" w:eastAsia="Calibri" w:hAnsi="Frutiger 45 Light" w:cs="Calibri"/>
      <w:lang w:eastAsia="ar-SA"/>
    </w:rPr>
  </w:style>
  <w:style w:type="paragraph" w:customStyle="1" w:styleId="Pa0">
    <w:name w:val="Pa0"/>
    <w:basedOn w:val="Normale"/>
    <w:next w:val="Normale"/>
    <w:rsid w:val="004803FC"/>
    <w:pPr>
      <w:suppressAutoHyphens/>
      <w:autoSpaceDE w:val="0"/>
      <w:spacing w:line="241" w:lineRule="atLeast"/>
    </w:pPr>
    <w:rPr>
      <w:rFonts w:ascii="Frutiger 45 Light" w:eastAsia="Calibri" w:hAnsi="Frutiger 45 Light" w:cs="Calibri"/>
      <w:lang w:eastAsia="ar-SA"/>
    </w:rPr>
  </w:style>
  <w:style w:type="paragraph" w:customStyle="1" w:styleId="Pa1">
    <w:name w:val="Pa1"/>
    <w:basedOn w:val="Normale"/>
    <w:next w:val="Normale"/>
    <w:rsid w:val="004803FC"/>
    <w:pPr>
      <w:suppressAutoHyphens/>
      <w:autoSpaceDE w:val="0"/>
      <w:spacing w:line="241" w:lineRule="atLeast"/>
    </w:pPr>
    <w:rPr>
      <w:rFonts w:ascii="Frutiger 45 Light" w:eastAsia="Calibri" w:hAnsi="Frutiger 45 Light" w:cs="Calibri"/>
      <w:lang w:eastAsia="ar-SA"/>
    </w:rPr>
  </w:style>
  <w:style w:type="paragraph" w:customStyle="1" w:styleId="Pa15">
    <w:name w:val="Pa15"/>
    <w:basedOn w:val="Normale"/>
    <w:next w:val="Normale"/>
    <w:rsid w:val="004803FC"/>
    <w:pPr>
      <w:suppressAutoHyphens/>
      <w:autoSpaceDE w:val="0"/>
      <w:spacing w:line="241" w:lineRule="atLeast"/>
    </w:pPr>
    <w:rPr>
      <w:rFonts w:ascii="Frutiger 45 Light" w:eastAsia="Calibri" w:hAnsi="Frutiger 45 Light" w:cs="Calibri"/>
      <w:lang w:eastAsia="ar-SA"/>
    </w:rPr>
  </w:style>
  <w:style w:type="paragraph" w:styleId="Testofumetto">
    <w:name w:val="Balloon Text"/>
    <w:basedOn w:val="Normale"/>
    <w:link w:val="TestofumettoCarattere"/>
    <w:rsid w:val="004803FC"/>
    <w:pPr>
      <w:suppressAutoHyphens/>
    </w:pPr>
    <w:rPr>
      <w:rFonts w:ascii="Tahoma" w:eastAsia="Calibri" w:hAnsi="Tahoma" w:cs="Calibri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rsid w:val="004803FC"/>
    <w:rPr>
      <w:rFonts w:ascii="Tahoma" w:eastAsia="Calibri" w:hAnsi="Tahoma" w:cs="Calibri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4803FC"/>
    <w:pPr>
      <w:suppressAutoHyphens/>
      <w:ind w:left="708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tenutotabella">
    <w:name w:val="Contenuto tabella"/>
    <w:basedOn w:val="Normale"/>
    <w:rsid w:val="004803FC"/>
    <w:pPr>
      <w:suppressLineNumbers/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rsid w:val="004803FC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4803FC"/>
  </w:style>
  <w:style w:type="paragraph" w:styleId="Testonotaapidipagina">
    <w:name w:val="footnote text"/>
    <w:basedOn w:val="Normale"/>
    <w:link w:val="TestonotaapidipaginaCarattere"/>
    <w:rsid w:val="00B97B9D"/>
  </w:style>
  <w:style w:type="character" w:customStyle="1" w:styleId="TestonotaapidipaginaCarattere">
    <w:name w:val="Testo nota a piè di pagina Carattere"/>
    <w:link w:val="Testonotaapidipagina"/>
    <w:rsid w:val="00B97B9D"/>
    <w:rPr>
      <w:sz w:val="24"/>
      <w:szCs w:val="24"/>
    </w:rPr>
  </w:style>
  <w:style w:type="character" w:styleId="Rimandonotaapidipagina">
    <w:name w:val="footnote reference"/>
    <w:unhideWhenUsed/>
    <w:rsid w:val="00B97B9D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B521A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character" w:styleId="Rimandocommento">
    <w:name w:val="annotation reference"/>
    <w:basedOn w:val="Carpredefinitoparagrafo"/>
    <w:rsid w:val="00A37D3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37D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37D3C"/>
  </w:style>
  <w:style w:type="paragraph" w:styleId="Soggettocommento">
    <w:name w:val="annotation subject"/>
    <w:basedOn w:val="Testocommento"/>
    <w:next w:val="Testocommento"/>
    <w:link w:val="SoggettocommentoCarattere"/>
    <w:rsid w:val="00A37D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37D3C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D519F8"/>
    <w:rPr>
      <w:color w:val="808080"/>
    </w:rPr>
  </w:style>
  <w:style w:type="paragraph" w:styleId="Testonotadichiusura">
    <w:name w:val="endnote text"/>
    <w:basedOn w:val="Normale"/>
    <w:link w:val="TestonotadichiusuraCarattere"/>
    <w:semiHidden/>
    <w:unhideWhenUsed/>
    <w:rsid w:val="007F062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7F0627"/>
  </w:style>
  <w:style w:type="character" w:styleId="Rimandonotadichiusura">
    <w:name w:val="endnote reference"/>
    <w:basedOn w:val="Carpredefinitoparagrafo"/>
    <w:semiHidden/>
    <w:unhideWhenUsed/>
    <w:rsid w:val="007F0627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06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eWeb">
    <w:name w:val="Normal (Web)"/>
    <w:basedOn w:val="Normale"/>
    <w:unhideWhenUsed/>
    <w:rsid w:val="00A06A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90E6C3CA76A64E8E1CD8E6D770AEB8" ma:contentTypeVersion="0" ma:contentTypeDescription="Creare un nuovo documento." ma:contentTypeScope="" ma:versionID="a1153fbeda56eb85d1019aa1babf9d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B9199-BB2B-4520-BF9D-08421324E8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0D7FBF-B7AB-4C47-B810-5B861D90B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4C7BF5-ACE8-4C3B-AC3D-5786EB229D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4E0AD3-A9A1-46E4-8E0E-0B3DD4AC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ORDINATIVO DI FORNITURA Nr</vt:lpstr>
    </vt:vector>
  </TitlesOfParts>
  <Company>PA Digitale Spa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ORDINATIVO DI FORNITURA Nr</dc:title>
  <dc:creator>Toninelli Valeria</dc:creator>
  <cp:lastModifiedBy>Manuel</cp:lastModifiedBy>
  <cp:revision>2</cp:revision>
  <cp:lastPrinted>2014-06-23T14:19:00Z</cp:lastPrinted>
  <dcterms:created xsi:type="dcterms:W3CDTF">2016-10-31T11:00:00Z</dcterms:created>
  <dcterms:modified xsi:type="dcterms:W3CDTF">2016-10-31T11:00:00Z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0x0101003A90E6C3CA76A64E8E1CD8E6D770AEB8</vt:lpwstr>
  </property>
</Properties>
</file>